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EE" w:rsidRDefault="000B38E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</w:p>
    <w:p w:rsidR="00975431" w:rsidRDefault="00975431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1.pielikums</w:t>
      </w:r>
    </w:p>
    <w:p w:rsidR="00582A09" w:rsidRPr="002E6AB9" w:rsidRDefault="00582A09" w:rsidP="000B38E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D44A70" w:rsidRPr="001430DA" w:rsidRDefault="00582A09" w:rsidP="000B38E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44A70"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“Rota</w:t>
      </w:r>
      <w:r w:rsidR="00D44A70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ļu laukumu</w:t>
      </w:r>
      <w:r w:rsidR="00D44A70"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 iegāde un uzstādīšana</w:t>
      </w:r>
    </w:p>
    <w:p w:rsidR="00582A09" w:rsidRPr="000B38EE" w:rsidRDefault="00D44A70" w:rsidP="000B38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Talsu pirmsskola</w:t>
      </w:r>
      <w:r w:rsidR="000B38EE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s izglītības iestādē “Saulīte” </w:t>
      </w:r>
    </w:p>
    <w:p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2E6AB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 2019/</w:t>
      </w:r>
      <w:r w:rsidR="000B38EE">
        <w:rPr>
          <w:rFonts w:ascii="Times New Roman" w:eastAsia="Times New Roman" w:hAnsi="Times New Roman"/>
          <w:bCs/>
          <w:sz w:val="24"/>
          <w:szCs w:val="24"/>
        </w:rPr>
        <w:t>49</w:t>
      </w:r>
    </w:p>
    <w:p w:rsidR="00582A0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0B38EE" w:rsidRPr="002E6AB9" w:rsidRDefault="000B38EE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D44A70" w:rsidRPr="000B38EE" w:rsidRDefault="00582A09" w:rsidP="000B38E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D44A70">
        <w:rPr>
          <w:rFonts w:ascii="Times New Roman" w:hAnsi="Times New Roman"/>
          <w:sz w:val="24"/>
          <w:szCs w:val="24"/>
        </w:rPr>
        <w:t xml:space="preserve">rotaļu laukumiem un </w:t>
      </w:r>
      <w:r w:rsidRPr="002E6AB9">
        <w:rPr>
          <w:rFonts w:ascii="Times New Roman" w:hAnsi="Times New Roman"/>
          <w:sz w:val="24"/>
          <w:szCs w:val="24"/>
        </w:rPr>
        <w:t xml:space="preserve">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D44A70"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“Rotaļu laukumu iegāde un uzstādīšana</w:t>
      </w:r>
      <w:r w:rsidR="000B38E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="00D44A70"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pirmsskola</w:t>
      </w:r>
      <w:r w:rsidR="000B38E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s izglītības iestādē “Saulīte”.</w:t>
      </w:r>
    </w:p>
    <w:p w:rsidR="00582A09" w:rsidRPr="002E6AB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593" w:rsidRPr="002D5593" w:rsidRDefault="002D5593" w:rsidP="002D559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“Rotaļu laukumu iegāde un uzstādīšana</w:t>
            </w:r>
          </w:p>
          <w:p w:rsidR="00582A09" w:rsidRPr="002D5593" w:rsidRDefault="002D5593" w:rsidP="002D559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Talsu pirmsskolas izglītības iestādē “Saulīte”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38EE" w:rsidRDefault="000B38EE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0B38EE" w:rsidRDefault="000B38EE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0B38EE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p w:rsidR="000B38EE" w:rsidRPr="002E6AB9" w:rsidRDefault="000B38EE" w:rsidP="000B38E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0B38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0B38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B38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B38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B38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B38EE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0B38EE"/>
    <w:rsid w:val="00267302"/>
    <w:rsid w:val="002D5593"/>
    <w:rsid w:val="002E6AB9"/>
    <w:rsid w:val="00320BA1"/>
    <w:rsid w:val="003733CB"/>
    <w:rsid w:val="00380B87"/>
    <w:rsid w:val="00582A09"/>
    <w:rsid w:val="006B6DC8"/>
    <w:rsid w:val="007A4D45"/>
    <w:rsid w:val="00830F67"/>
    <w:rsid w:val="0089411B"/>
    <w:rsid w:val="00975431"/>
    <w:rsid w:val="009D5D38"/>
    <w:rsid w:val="00A477D4"/>
    <w:rsid w:val="00A722F8"/>
    <w:rsid w:val="00BC2952"/>
    <w:rsid w:val="00BE42F5"/>
    <w:rsid w:val="00C85D74"/>
    <w:rsid w:val="00D44A70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BD6D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2</cp:revision>
  <dcterms:created xsi:type="dcterms:W3CDTF">2019-08-22T11:33:00Z</dcterms:created>
  <dcterms:modified xsi:type="dcterms:W3CDTF">2019-08-22T11:33:00Z</dcterms:modified>
</cp:coreProperties>
</file>