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A09" w:rsidRPr="002E6AB9" w:rsidRDefault="00582A09" w:rsidP="00582A09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582A09" w:rsidRPr="002E6AB9" w:rsidRDefault="00582A09" w:rsidP="00582A09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  <w:r w:rsidR="002E6AB9" w:rsidRPr="002E6AB9">
        <w:rPr>
          <w:rFonts w:ascii="Times New Roman" w:eastAsia="Times New Roman" w:hAnsi="Times New Roman"/>
          <w:b/>
          <w:bCs/>
          <w:sz w:val="24"/>
          <w:szCs w:val="24"/>
        </w:rPr>
        <w:t xml:space="preserve"> “</w:t>
      </w:r>
      <w:bookmarkStart w:id="0" w:name="_Hlk20121847"/>
      <w:r w:rsidR="005D7F84">
        <w:rPr>
          <w:rFonts w:ascii="Times New Roman" w:eastAsia="Times New Roman" w:hAnsi="Times New Roman"/>
          <w:b/>
          <w:bCs/>
          <w:sz w:val="24"/>
          <w:szCs w:val="24"/>
        </w:rPr>
        <w:t>Tiņģeres pils fasādes remonts</w:t>
      </w:r>
      <w:bookmarkEnd w:id="0"/>
      <w:r w:rsidR="002E6AB9" w:rsidRPr="002E6AB9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:rsidR="00582A09" w:rsidRDefault="00582A09" w:rsidP="003733CB">
      <w:pPr>
        <w:spacing w:before="120" w:after="120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Pr="002E6AB9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B95546">
        <w:rPr>
          <w:rFonts w:ascii="Times New Roman" w:eastAsia="Times New Roman" w:hAnsi="Times New Roman"/>
          <w:bCs/>
          <w:sz w:val="24"/>
          <w:szCs w:val="24"/>
        </w:rPr>
        <w:t>2019/56</w:t>
      </w:r>
    </w:p>
    <w:p w:rsidR="005E3D89" w:rsidRDefault="005E3D89" w:rsidP="003733CB">
      <w:pPr>
        <w:spacing w:before="120" w:after="120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82A09" w:rsidRPr="002E6AB9" w:rsidRDefault="005E3D89" w:rsidP="005E3D89">
      <w:pPr>
        <w:spacing w:before="120" w:after="1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_____________________(vieta)</w:t>
      </w:r>
      <w:r w:rsidR="006D2DF7">
        <w:rPr>
          <w:rFonts w:ascii="Times New Roman" w:eastAsia="Times New Roman" w:hAnsi="Times New Roman"/>
          <w:bCs/>
          <w:sz w:val="24"/>
          <w:szCs w:val="24"/>
        </w:rPr>
        <w:t xml:space="preserve">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                        </w:t>
      </w:r>
      <w:r w:rsidR="005D7F84">
        <w:rPr>
          <w:rFonts w:ascii="Times New Roman" w:hAnsi="Times New Roman"/>
          <w:bCs/>
          <w:sz w:val="24"/>
          <w:szCs w:val="24"/>
        </w:rPr>
        <w:t xml:space="preserve">       </w:t>
      </w:r>
      <w:bookmarkStart w:id="1" w:name="_GoBack"/>
      <w:bookmarkEnd w:id="1"/>
      <w:r w:rsidR="005D7F84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  <w:r w:rsidR="00582A09"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582A09" w:rsidRPr="002E6AB9">
        <w:rPr>
          <w:rFonts w:ascii="Times New Roman" w:hAnsi="Times New Roman"/>
          <w:bCs/>
          <w:sz w:val="24"/>
          <w:szCs w:val="24"/>
        </w:rPr>
        <w:t xml:space="preserve">.2019. </w:t>
      </w:r>
    </w:p>
    <w:p w:rsidR="00582A09" w:rsidRPr="002E6AB9" w:rsidRDefault="00582A09" w:rsidP="00582A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darbu apjomiem un ar šo pieteikuma iesniegšanu vēlamies piedalīties </w:t>
      </w:r>
      <w:r w:rsidR="002E6AB9" w:rsidRPr="002E6AB9">
        <w:rPr>
          <w:rFonts w:ascii="Times New Roman" w:hAnsi="Times New Roman"/>
          <w:sz w:val="24"/>
          <w:szCs w:val="24"/>
        </w:rPr>
        <w:t xml:space="preserve"> “</w:t>
      </w:r>
      <w:r w:rsidR="005D7F84" w:rsidRPr="005D7F84">
        <w:rPr>
          <w:rFonts w:ascii="Times New Roman" w:hAnsi="Times New Roman"/>
          <w:sz w:val="24"/>
          <w:szCs w:val="24"/>
        </w:rPr>
        <w:t xml:space="preserve">Tiņģeres pils fasādes remonts </w:t>
      </w:r>
      <w:r w:rsidR="002E6AB9" w:rsidRPr="002E6AB9">
        <w:rPr>
          <w:rFonts w:ascii="Times New Roman" w:hAnsi="Times New Roman"/>
          <w:sz w:val="24"/>
          <w:szCs w:val="24"/>
        </w:rPr>
        <w:t>”</w:t>
      </w:r>
      <w:r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p w:rsidR="00A722F8" w:rsidRPr="002E6AB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3402"/>
      </w:tblGrid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2E6AB9" w:rsidP="00A477D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="005D7F84" w:rsidRPr="005D7F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Tiņģeres pils fasādes remonts </w:t>
            </w: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Veiktajiem darbiem un izmantotajiem materiāliem tiek nodrošināta garantija </w:t>
      </w:r>
      <w:r w:rsidR="0089411B" w:rsidRPr="002E6AB9">
        <w:rPr>
          <w:rFonts w:ascii="Times New Roman" w:hAnsi="Times New Roman"/>
          <w:sz w:val="24"/>
          <w:szCs w:val="24"/>
        </w:rPr>
        <w:t>5</w:t>
      </w:r>
      <w:r w:rsidRPr="002E6AB9">
        <w:rPr>
          <w:rFonts w:ascii="Times New Roman" w:hAnsi="Times New Roman"/>
          <w:sz w:val="24"/>
          <w:szCs w:val="24"/>
        </w:rPr>
        <w:t xml:space="preserve"> (</w:t>
      </w:r>
      <w:r w:rsidR="0089411B" w:rsidRPr="002E6AB9">
        <w:rPr>
          <w:rFonts w:ascii="Times New Roman" w:hAnsi="Times New Roman"/>
          <w:sz w:val="24"/>
          <w:szCs w:val="24"/>
        </w:rPr>
        <w:t>pieci</w:t>
      </w:r>
      <w:r w:rsidRPr="002E6AB9">
        <w:rPr>
          <w:rFonts w:ascii="Times New Roman" w:hAnsi="Times New Roman"/>
          <w:sz w:val="24"/>
          <w:szCs w:val="24"/>
        </w:rPr>
        <w:t>) gadi no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akta parakstīšanas dienas.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2E6AB9" w:rsidTr="00582A09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Pretendenta vadītāja vai pilnvarotās personas paraksts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A477D4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267302"/>
    <w:rsid w:val="002E6AB9"/>
    <w:rsid w:val="00320BA1"/>
    <w:rsid w:val="003733CB"/>
    <w:rsid w:val="00380B87"/>
    <w:rsid w:val="00582A09"/>
    <w:rsid w:val="005D7F84"/>
    <w:rsid w:val="005E3D89"/>
    <w:rsid w:val="006B6DC8"/>
    <w:rsid w:val="006D2DF7"/>
    <w:rsid w:val="007A4D45"/>
    <w:rsid w:val="00830F67"/>
    <w:rsid w:val="0089411B"/>
    <w:rsid w:val="009D5D38"/>
    <w:rsid w:val="00A477D4"/>
    <w:rsid w:val="00A722F8"/>
    <w:rsid w:val="00AB6CC7"/>
    <w:rsid w:val="00B95546"/>
    <w:rsid w:val="00BC2952"/>
    <w:rsid w:val="00BE42F5"/>
    <w:rsid w:val="00C85D74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DE2F0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Kristine</cp:lastModifiedBy>
  <cp:revision>2</cp:revision>
  <dcterms:created xsi:type="dcterms:W3CDTF">2019-09-23T08:43:00Z</dcterms:created>
  <dcterms:modified xsi:type="dcterms:W3CDTF">2019-09-23T08:43:00Z</dcterms:modified>
</cp:coreProperties>
</file>