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EB" w:rsidRPr="009378EB" w:rsidRDefault="003D2D2D" w:rsidP="009378EB">
      <w:pPr>
        <w:spacing w:after="0"/>
        <w:rPr>
          <w:rFonts w:ascii="Times New Roman" w:hAnsi="Times New Roman"/>
          <w:sz w:val="20"/>
          <w:szCs w:val="20"/>
        </w:rPr>
      </w:pPr>
      <w:r w:rsidRPr="009378EB">
        <w:rPr>
          <w:rFonts w:ascii="Times New Roman" w:hAnsi="Times New Roman"/>
          <w:sz w:val="20"/>
          <w:szCs w:val="20"/>
        </w:rPr>
        <w:t>1.pielikum</w:t>
      </w:r>
      <w:r w:rsidR="009378EB" w:rsidRPr="009378EB">
        <w:rPr>
          <w:rFonts w:ascii="Times New Roman" w:hAnsi="Times New Roman"/>
          <w:sz w:val="20"/>
          <w:szCs w:val="20"/>
        </w:rPr>
        <w:t>s</w:t>
      </w:r>
    </w:p>
    <w:p w:rsidR="009378EB" w:rsidRPr="00207A17" w:rsidRDefault="009378EB" w:rsidP="00207A17">
      <w:pPr>
        <w:spacing w:after="0"/>
        <w:rPr>
          <w:rFonts w:ascii="Times New Roman" w:eastAsia="Times New Roman" w:hAnsi="Times New Roman"/>
          <w:bCs/>
          <w:sz w:val="20"/>
          <w:szCs w:val="20"/>
        </w:rPr>
      </w:pPr>
      <w:r w:rsidRPr="009378EB">
        <w:rPr>
          <w:rFonts w:ascii="Times New Roman" w:eastAsia="Times New Roman" w:hAnsi="Times New Roman"/>
          <w:bCs/>
          <w:sz w:val="20"/>
          <w:szCs w:val="20"/>
        </w:rPr>
        <w:t xml:space="preserve"> Cenu aptaujai  “</w:t>
      </w:r>
      <w:r w:rsidRPr="009378EB">
        <w:rPr>
          <w:rFonts w:ascii="Times New Roman" w:hAnsi="Times New Roman"/>
          <w:sz w:val="20"/>
          <w:szCs w:val="20"/>
        </w:rPr>
        <w:t xml:space="preserve">Garderobes vienkāršotā atjaunošana </w:t>
      </w:r>
    </w:p>
    <w:p w:rsidR="003D2D2D" w:rsidRDefault="009378EB" w:rsidP="009378EB">
      <w:pPr>
        <w:spacing w:after="0"/>
        <w:rPr>
          <w:rFonts w:ascii="Times New Roman" w:eastAsia="Times New Roman" w:hAnsi="Times New Roman"/>
          <w:bCs/>
          <w:sz w:val="20"/>
          <w:szCs w:val="20"/>
        </w:rPr>
      </w:pPr>
      <w:r w:rsidRPr="009378EB">
        <w:rPr>
          <w:rFonts w:ascii="Times New Roman" w:hAnsi="Times New Roman"/>
          <w:sz w:val="20"/>
          <w:szCs w:val="20"/>
        </w:rPr>
        <w:t>Talsu novada pašvaldības iestādē Vandzenes tautas nams</w:t>
      </w:r>
      <w:r w:rsidRPr="009378EB">
        <w:rPr>
          <w:rFonts w:ascii="Times New Roman" w:eastAsia="Times New Roman" w:hAnsi="Times New Roman"/>
          <w:bCs/>
          <w:sz w:val="20"/>
          <w:szCs w:val="20"/>
        </w:rPr>
        <w:t>”</w:t>
      </w:r>
    </w:p>
    <w:p w:rsidR="00207A17" w:rsidRPr="009378EB" w:rsidRDefault="00207A17" w:rsidP="009378EB">
      <w:pPr>
        <w:spacing w:after="0"/>
        <w:rPr>
          <w:rFonts w:ascii="Times New Roman" w:hAnsi="Times New Roman"/>
          <w:sz w:val="20"/>
          <w:szCs w:val="20"/>
        </w:rPr>
      </w:pPr>
      <w:r w:rsidRPr="00207A17">
        <w:rPr>
          <w:rFonts w:ascii="Times New Roman" w:hAnsi="Times New Roman"/>
          <w:sz w:val="20"/>
          <w:szCs w:val="20"/>
        </w:rPr>
        <w:t xml:space="preserve">ID. Nr. </w:t>
      </w:r>
      <w:proofErr w:type="spellStart"/>
      <w:r w:rsidRPr="00207A17">
        <w:rPr>
          <w:rFonts w:ascii="Times New Roman" w:hAnsi="Times New Roman"/>
          <w:sz w:val="20"/>
          <w:szCs w:val="20"/>
        </w:rPr>
        <w:t>TNPz</w:t>
      </w:r>
      <w:proofErr w:type="spellEnd"/>
      <w:r w:rsidRPr="00207A17">
        <w:rPr>
          <w:rFonts w:ascii="Times New Roman" w:hAnsi="Times New Roman"/>
          <w:sz w:val="20"/>
          <w:szCs w:val="20"/>
        </w:rPr>
        <w:t xml:space="preserve"> 2019/65</w:t>
      </w: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28094E" w:rsidRDefault="00582A09" w:rsidP="0028094E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</w:p>
    <w:p w:rsidR="00582A09" w:rsidRPr="0028094E" w:rsidRDefault="002E6AB9" w:rsidP="002809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“</w:t>
      </w:r>
      <w:r w:rsidR="0028094E">
        <w:rPr>
          <w:rFonts w:ascii="Times New Roman" w:hAnsi="Times New Roman"/>
          <w:b/>
          <w:sz w:val="24"/>
          <w:szCs w:val="24"/>
        </w:rPr>
        <w:t xml:space="preserve">Garderobes vienkāršotā atjaunošana </w:t>
      </w:r>
      <w:r w:rsidR="0028094E" w:rsidRPr="005A0345">
        <w:rPr>
          <w:rFonts w:ascii="Times New Roman" w:hAnsi="Times New Roman"/>
          <w:b/>
          <w:sz w:val="24"/>
          <w:szCs w:val="24"/>
        </w:rPr>
        <w:t xml:space="preserve">Talsu novada pašvaldības iestādē </w:t>
      </w:r>
      <w:r w:rsidR="0028094E">
        <w:rPr>
          <w:rFonts w:ascii="Times New Roman" w:hAnsi="Times New Roman"/>
          <w:b/>
          <w:sz w:val="24"/>
          <w:szCs w:val="24"/>
        </w:rPr>
        <w:t>Vandzenes tautas nams</w:t>
      </w: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E3D89" w:rsidRPr="0028094E" w:rsidRDefault="00582A09" w:rsidP="0028094E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color w:val="FF0000"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2E6AB9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bookmarkStart w:id="0" w:name="_GoBack"/>
      <w:r w:rsidR="00B95546" w:rsidRPr="00207A17">
        <w:rPr>
          <w:rFonts w:ascii="Times New Roman" w:eastAsia="Times New Roman" w:hAnsi="Times New Roman"/>
          <w:bCs/>
          <w:sz w:val="24"/>
          <w:szCs w:val="24"/>
        </w:rPr>
        <w:t>2019/</w:t>
      </w:r>
      <w:r w:rsidR="00207A17" w:rsidRPr="00207A17">
        <w:rPr>
          <w:rFonts w:ascii="Times New Roman" w:eastAsia="Times New Roman" w:hAnsi="Times New Roman"/>
          <w:bCs/>
          <w:sz w:val="24"/>
          <w:szCs w:val="24"/>
        </w:rPr>
        <w:t>65</w:t>
      </w:r>
      <w:bookmarkEnd w:id="0"/>
    </w:p>
    <w:p w:rsidR="00582A09" w:rsidRPr="002E6AB9" w:rsidRDefault="005E3D89" w:rsidP="005E3D89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_____________________(vieta)</w:t>
      </w:r>
      <w:r w:rsidR="006D2DF7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5D7F84">
        <w:rPr>
          <w:rFonts w:ascii="Times New Roman" w:hAnsi="Times New Roman"/>
          <w:bCs/>
          <w:sz w:val="24"/>
          <w:szCs w:val="24"/>
        </w:rPr>
        <w:t xml:space="preserve">                                              </w:t>
      </w:r>
      <w:r w:rsidR="00582A09"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582A09" w:rsidRPr="002E6AB9">
        <w:rPr>
          <w:rFonts w:ascii="Times New Roman" w:hAnsi="Times New Roman"/>
          <w:bCs/>
          <w:sz w:val="24"/>
          <w:szCs w:val="24"/>
        </w:rPr>
        <w:t xml:space="preserve">.2019. </w:t>
      </w:r>
    </w:p>
    <w:p w:rsidR="00582A09" w:rsidRPr="0028094E" w:rsidRDefault="00582A09" w:rsidP="002809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>“</w:t>
      </w:r>
      <w:r w:rsidR="0028094E">
        <w:rPr>
          <w:rFonts w:ascii="Times New Roman" w:hAnsi="Times New Roman"/>
          <w:b/>
          <w:sz w:val="24"/>
          <w:szCs w:val="24"/>
        </w:rPr>
        <w:t xml:space="preserve">Garderobes vienkāršotā atjaunošana </w:t>
      </w:r>
      <w:r w:rsidR="0028094E" w:rsidRPr="005A0345">
        <w:rPr>
          <w:rFonts w:ascii="Times New Roman" w:hAnsi="Times New Roman"/>
          <w:b/>
          <w:sz w:val="24"/>
          <w:szCs w:val="24"/>
        </w:rPr>
        <w:t xml:space="preserve">Talsu novada pašvaldības iestādē </w:t>
      </w:r>
      <w:r w:rsidR="0028094E">
        <w:rPr>
          <w:rFonts w:ascii="Times New Roman" w:hAnsi="Times New Roman"/>
          <w:b/>
          <w:sz w:val="24"/>
          <w:szCs w:val="24"/>
        </w:rPr>
        <w:t>Vandzenes tautas nams</w:t>
      </w:r>
      <w:r w:rsidR="002E6AB9" w:rsidRPr="002E6AB9">
        <w:rPr>
          <w:rFonts w:ascii="Times New Roman" w:hAnsi="Times New Roman"/>
          <w:sz w:val="24"/>
          <w:szCs w:val="24"/>
        </w:rPr>
        <w:t>”</w:t>
      </w:r>
      <w:r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402"/>
      </w:tblGrid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72563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8094E" w:rsidRDefault="002E6AB9" w:rsidP="0072563B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28094E">
              <w:rPr>
                <w:rFonts w:ascii="Times New Roman" w:hAnsi="Times New Roman"/>
                <w:b/>
                <w:sz w:val="24"/>
                <w:szCs w:val="24"/>
              </w:rPr>
              <w:t xml:space="preserve">Garderobes vienkāršotā atjaunošana </w:t>
            </w:r>
            <w:r w:rsidR="0028094E" w:rsidRPr="005A0345">
              <w:rPr>
                <w:rFonts w:ascii="Times New Roman" w:hAnsi="Times New Roman"/>
                <w:b/>
                <w:sz w:val="24"/>
                <w:szCs w:val="24"/>
              </w:rPr>
              <w:t xml:space="preserve">Talsu novada pašvaldības iestādē </w:t>
            </w:r>
            <w:r w:rsidR="0028094E">
              <w:rPr>
                <w:rFonts w:ascii="Times New Roman" w:hAnsi="Times New Roman"/>
                <w:b/>
                <w:sz w:val="24"/>
                <w:szCs w:val="24"/>
              </w:rPr>
              <w:t>Vandzenes tautas nams</w:t>
            </w:r>
            <w:r w:rsidR="00A320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28094E">
        <w:rPr>
          <w:rFonts w:ascii="Times New Roman" w:hAnsi="Times New Roman"/>
          <w:sz w:val="24"/>
          <w:szCs w:val="24"/>
        </w:rPr>
        <w:t>24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28094E">
        <w:rPr>
          <w:rFonts w:ascii="Times New Roman" w:hAnsi="Times New Roman"/>
          <w:sz w:val="24"/>
          <w:szCs w:val="24"/>
        </w:rPr>
        <w:t>divdesmit četri</w:t>
      </w:r>
      <w:r w:rsidRPr="002E6AB9">
        <w:rPr>
          <w:rFonts w:ascii="Times New Roman" w:hAnsi="Times New Roman"/>
          <w:sz w:val="24"/>
          <w:szCs w:val="24"/>
        </w:rPr>
        <w:t xml:space="preserve">) </w:t>
      </w:r>
      <w:r w:rsidR="0028094E">
        <w:rPr>
          <w:rFonts w:ascii="Times New Roman" w:hAnsi="Times New Roman"/>
          <w:sz w:val="24"/>
          <w:szCs w:val="24"/>
        </w:rPr>
        <w:t xml:space="preserve">mēneši </w:t>
      </w:r>
      <w:r w:rsidRPr="002E6AB9">
        <w:rPr>
          <w:rFonts w:ascii="Times New Roman" w:hAnsi="Times New Roman"/>
          <w:sz w:val="24"/>
          <w:szCs w:val="24"/>
        </w:rPr>
        <w:t>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72563B">
        <w:rPr>
          <w:rFonts w:ascii="Times New Roman" w:hAnsi="Times New Roman"/>
          <w:sz w:val="24"/>
          <w:szCs w:val="24"/>
        </w:rPr>
        <w:t>instrukciju</w:t>
      </w:r>
      <w:r w:rsidRPr="002E6AB9">
        <w:rPr>
          <w:rFonts w:ascii="Times New Roman" w:hAnsi="Times New Roman"/>
          <w:sz w:val="24"/>
          <w:szCs w:val="24"/>
        </w:rPr>
        <w:t>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582A09" w:rsidRPr="002E6AB9" w:rsidTr="00A32037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037" w:rsidRDefault="00A32037" w:rsidP="00A32037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20BA1" w:rsidRPr="002E6AB9" w:rsidRDefault="00582A09" w:rsidP="00A32037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207A17"/>
    <w:rsid w:val="00267302"/>
    <w:rsid w:val="0028094E"/>
    <w:rsid w:val="002E6AB9"/>
    <w:rsid w:val="00320BA1"/>
    <w:rsid w:val="003733CB"/>
    <w:rsid w:val="00380B87"/>
    <w:rsid w:val="003D2D2D"/>
    <w:rsid w:val="00582A09"/>
    <w:rsid w:val="005D7F84"/>
    <w:rsid w:val="005E3D89"/>
    <w:rsid w:val="006B6DC8"/>
    <w:rsid w:val="006D2DF7"/>
    <w:rsid w:val="0072563B"/>
    <w:rsid w:val="007920DB"/>
    <w:rsid w:val="007A4D45"/>
    <w:rsid w:val="00830F67"/>
    <w:rsid w:val="0089411B"/>
    <w:rsid w:val="009378EB"/>
    <w:rsid w:val="009D5D38"/>
    <w:rsid w:val="00A32037"/>
    <w:rsid w:val="00A477D4"/>
    <w:rsid w:val="00A722F8"/>
    <w:rsid w:val="00AB6CC7"/>
    <w:rsid w:val="00B95546"/>
    <w:rsid w:val="00BC2952"/>
    <w:rsid w:val="00BE42F5"/>
    <w:rsid w:val="00C85D74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33D7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2</cp:revision>
  <dcterms:created xsi:type="dcterms:W3CDTF">2019-10-22T08:24:00Z</dcterms:created>
  <dcterms:modified xsi:type="dcterms:W3CDTF">2019-10-22T08:24:00Z</dcterms:modified>
</cp:coreProperties>
</file>