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EB" w:rsidRPr="009378EB" w:rsidRDefault="00536FAA" w:rsidP="009378E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3D2D2D" w:rsidRPr="009378EB">
        <w:rPr>
          <w:rFonts w:ascii="Times New Roman" w:hAnsi="Times New Roman"/>
          <w:sz w:val="20"/>
          <w:szCs w:val="20"/>
        </w:rPr>
        <w:t>.pielikum</w:t>
      </w:r>
      <w:r w:rsidR="009378EB" w:rsidRPr="009378EB">
        <w:rPr>
          <w:rFonts w:ascii="Times New Roman" w:hAnsi="Times New Roman"/>
          <w:sz w:val="20"/>
          <w:szCs w:val="20"/>
        </w:rPr>
        <w:t>s</w:t>
      </w:r>
    </w:p>
    <w:p w:rsidR="003D2D2D" w:rsidRDefault="009378EB" w:rsidP="00536FAA">
      <w:pPr>
        <w:spacing w:after="0"/>
        <w:rPr>
          <w:rFonts w:ascii="Times New Roman" w:eastAsia="Times New Roman" w:hAnsi="Times New Roman"/>
          <w:bCs/>
          <w:sz w:val="20"/>
          <w:szCs w:val="20"/>
        </w:rPr>
      </w:pPr>
      <w:r w:rsidRPr="009378EB">
        <w:rPr>
          <w:rFonts w:ascii="Times New Roman" w:eastAsia="Times New Roman" w:hAnsi="Times New Roman"/>
          <w:bCs/>
          <w:sz w:val="20"/>
          <w:szCs w:val="20"/>
        </w:rPr>
        <w:t xml:space="preserve"> Cenu aptaujai  “</w:t>
      </w:r>
      <w:r w:rsidR="00536FAA">
        <w:rPr>
          <w:rFonts w:ascii="Times New Roman" w:hAnsi="Times New Roman"/>
          <w:sz w:val="20"/>
          <w:szCs w:val="20"/>
        </w:rPr>
        <w:t>Valdemārpils vidusskolas ēdamzāles atjaunošana</w:t>
      </w:r>
      <w:r w:rsidRPr="009378EB">
        <w:rPr>
          <w:rFonts w:ascii="Times New Roman" w:eastAsia="Times New Roman" w:hAnsi="Times New Roman"/>
          <w:bCs/>
          <w:sz w:val="20"/>
          <w:szCs w:val="20"/>
        </w:rPr>
        <w:t>”</w:t>
      </w:r>
    </w:p>
    <w:p w:rsidR="00207A17" w:rsidRPr="009378EB" w:rsidRDefault="00207A17" w:rsidP="009378EB">
      <w:pPr>
        <w:spacing w:after="0"/>
        <w:rPr>
          <w:rFonts w:ascii="Times New Roman" w:hAnsi="Times New Roman"/>
          <w:sz w:val="20"/>
          <w:szCs w:val="20"/>
        </w:rPr>
      </w:pPr>
      <w:r w:rsidRPr="00207A17">
        <w:rPr>
          <w:rFonts w:ascii="Times New Roman" w:hAnsi="Times New Roman"/>
          <w:sz w:val="20"/>
          <w:szCs w:val="20"/>
        </w:rPr>
        <w:t xml:space="preserve">ID. Nr. </w:t>
      </w:r>
      <w:proofErr w:type="spellStart"/>
      <w:r w:rsidR="005419FF">
        <w:rPr>
          <w:rFonts w:ascii="Times New Roman" w:hAnsi="Times New Roman"/>
          <w:sz w:val="20"/>
          <w:szCs w:val="20"/>
        </w:rPr>
        <w:t>TNPz</w:t>
      </w:r>
      <w:proofErr w:type="spellEnd"/>
      <w:r w:rsidR="005419FF">
        <w:rPr>
          <w:rFonts w:ascii="Times New Roman" w:hAnsi="Times New Roman"/>
          <w:sz w:val="20"/>
          <w:szCs w:val="20"/>
        </w:rPr>
        <w:t xml:space="preserve"> 2019/66</w:t>
      </w:r>
    </w:p>
    <w:p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28094E" w:rsidRDefault="00582A09" w:rsidP="00536FA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</w:p>
    <w:p w:rsidR="00582A09" w:rsidRPr="0028094E" w:rsidRDefault="002E6AB9" w:rsidP="00536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536FAA">
        <w:rPr>
          <w:rFonts w:ascii="Times New Roman" w:hAnsi="Times New Roman"/>
          <w:b/>
          <w:sz w:val="24"/>
          <w:szCs w:val="24"/>
        </w:rPr>
        <w:t>Valdemārpils vidusskolas ēdamzāles atjaunošana</w:t>
      </w: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28094E" w:rsidRDefault="00582A09" w:rsidP="00536FAA">
      <w:pPr>
        <w:spacing w:before="120" w:after="0" w:line="240" w:lineRule="auto"/>
        <w:ind w:firstLine="28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 xml:space="preserve"> 2019/66</w:t>
      </w:r>
      <w:bookmarkStart w:id="0" w:name="_GoBack"/>
      <w:bookmarkEnd w:id="0"/>
    </w:p>
    <w:p w:rsidR="00582A09" w:rsidRPr="002E6AB9" w:rsidRDefault="005E3D89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>“</w:t>
      </w:r>
      <w:r w:rsidR="00536FAA">
        <w:rPr>
          <w:rFonts w:ascii="Times New Roman" w:hAnsi="Times New Roman"/>
          <w:b/>
          <w:sz w:val="24"/>
          <w:szCs w:val="24"/>
        </w:rPr>
        <w:t>Valdemārpils vidusskolas ēdamzāles atjaunošana</w:t>
      </w:r>
      <w:r w:rsidR="002E6AB9" w:rsidRPr="002E6AB9">
        <w:rPr>
          <w:rFonts w:ascii="Times New Roman" w:hAnsi="Times New Roman"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536FAA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8094E" w:rsidRDefault="002E6AB9" w:rsidP="00536FAA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536FAA">
              <w:rPr>
                <w:rFonts w:ascii="Times New Roman" w:hAnsi="Times New Roman"/>
                <w:b/>
                <w:sz w:val="24"/>
                <w:szCs w:val="24"/>
              </w:rPr>
              <w:t>Valdemārpils vidusskolas ēdamzāles atjaunošana</w:t>
            </w:r>
            <w:r w:rsidR="00A3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536FAA">
            <w:pPr>
              <w:tabs>
                <w:tab w:val="left" w:pos="319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 xml:space="preserve">Veiktajiem darbiem un izmantotajiem materiāliem tiek nodrošināta garantija </w:t>
      </w:r>
      <w:r w:rsidR="0028094E" w:rsidRPr="00536FAA">
        <w:rPr>
          <w:rFonts w:ascii="Times New Roman" w:hAnsi="Times New Roman"/>
        </w:rPr>
        <w:t>24</w:t>
      </w:r>
      <w:r w:rsidRPr="00536FAA">
        <w:rPr>
          <w:rFonts w:ascii="Times New Roman" w:hAnsi="Times New Roman"/>
        </w:rPr>
        <w:t xml:space="preserve"> (</w:t>
      </w:r>
      <w:r w:rsidR="0028094E" w:rsidRPr="00536FAA">
        <w:rPr>
          <w:rFonts w:ascii="Times New Roman" w:hAnsi="Times New Roman"/>
        </w:rPr>
        <w:t>divdesmit četri</w:t>
      </w:r>
      <w:r w:rsidRPr="00536FAA">
        <w:rPr>
          <w:rFonts w:ascii="Times New Roman" w:hAnsi="Times New Roman"/>
        </w:rPr>
        <w:t xml:space="preserve">) </w:t>
      </w:r>
      <w:r w:rsidR="0028094E" w:rsidRPr="00536FAA">
        <w:rPr>
          <w:rFonts w:ascii="Times New Roman" w:hAnsi="Times New Roman"/>
        </w:rPr>
        <w:t xml:space="preserve">mēneši </w:t>
      </w:r>
      <w:r w:rsidRPr="00536FAA">
        <w:rPr>
          <w:rFonts w:ascii="Times New Roman" w:hAnsi="Times New Roman"/>
        </w:rPr>
        <w:t>no pieņemšanas – nodo</w:t>
      </w:r>
      <w:r w:rsidR="00BC2952" w:rsidRPr="00536FAA">
        <w:rPr>
          <w:rFonts w:ascii="Times New Roman" w:hAnsi="Times New Roman"/>
        </w:rPr>
        <w:t>šanas akta parakstīšanas dienas.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A32037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A3203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A32037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2A09"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36FAA">
      <w:pgSz w:w="12240" w:h="15840"/>
      <w:pgMar w:top="567" w:right="567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32037"/>
    <w:rsid w:val="00A477D4"/>
    <w:rsid w:val="00A722F8"/>
    <w:rsid w:val="00AB6CC7"/>
    <w:rsid w:val="00B95546"/>
    <w:rsid w:val="00BC2952"/>
    <w:rsid w:val="00BE42F5"/>
    <w:rsid w:val="00C85D74"/>
    <w:rsid w:val="00CD5366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BFC9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2019-10-24T11:43:00Z</dcterms:created>
  <dcterms:modified xsi:type="dcterms:W3CDTF">2019-10-24T11:50:00Z</dcterms:modified>
</cp:coreProperties>
</file>