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DDF" w:rsidRPr="004F0DDF" w:rsidRDefault="004F0DDF" w:rsidP="004F0DDF">
      <w:pPr>
        <w:spacing w:before="120" w:after="120"/>
        <w:ind w:left="539" w:hanging="539"/>
        <w:rPr>
          <w:rFonts w:ascii="Times New Roman" w:hAnsi="Times New Roman"/>
        </w:rPr>
      </w:pPr>
      <w:r w:rsidRPr="004F0DDF">
        <w:rPr>
          <w:rFonts w:ascii="Times New Roman" w:hAnsi="Times New Roman"/>
        </w:rPr>
        <w:t>Pielikums Nr.1</w:t>
      </w:r>
    </w:p>
    <w:p w:rsidR="00582A09" w:rsidRPr="003564E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</w:rPr>
      </w:pPr>
      <w:r w:rsidRPr="003564E9">
        <w:rPr>
          <w:rFonts w:ascii="Times New Roman" w:hAnsi="Times New Roman"/>
          <w:b/>
        </w:rPr>
        <w:t xml:space="preserve">PIETEIKUMS CENU APTAUJAI UN FINANŠU PIEDĀVĀJUMS </w:t>
      </w:r>
    </w:p>
    <w:p w:rsidR="00582A09" w:rsidRPr="00DA370E" w:rsidRDefault="00582A09" w:rsidP="002446A1">
      <w:pPr>
        <w:jc w:val="center"/>
        <w:rPr>
          <w:rFonts w:ascii="Times New Roman" w:hAnsi="Times New Roman"/>
          <w:b/>
          <w:sz w:val="20"/>
          <w:szCs w:val="20"/>
        </w:rPr>
      </w:pPr>
      <w:r w:rsidRPr="003564E9">
        <w:rPr>
          <w:rFonts w:ascii="Times New Roman" w:eastAsia="Times New Roman" w:hAnsi="Times New Roman"/>
          <w:bCs/>
        </w:rPr>
        <w:t xml:space="preserve">Cenu aptaujai </w:t>
      </w:r>
      <w:r w:rsidR="00FC5A6A" w:rsidRPr="003564E9">
        <w:rPr>
          <w:rFonts w:ascii="Times New Roman" w:eastAsia="Times New Roman" w:hAnsi="Times New Roman"/>
          <w:bCs/>
        </w:rPr>
        <w:t xml:space="preserve"> </w:t>
      </w:r>
      <w:r w:rsidR="002446A1" w:rsidRPr="00625003">
        <w:rPr>
          <w:rFonts w:ascii="Times New Roman" w:hAnsi="Times New Roman"/>
          <w:b/>
          <w:sz w:val="20"/>
          <w:szCs w:val="20"/>
        </w:rPr>
        <w:t>„Skaņas tehnikas iegāde un uzstādīšana” Talsu Tautas nama struktūrvienībai kinoteātris “Auseklis”</w:t>
      </w:r>
    </w:p>
    <w:p w:rsidR="00582A09" w:rsidRPr="003564E9" w:rsidRDefault="00493195" w:rsidP="00582A09">
      <w:pPr>
        <w:spacing w:before="120" w:after="120"/>
        <w:ind w:left="539" w:hanging="539"/>
        <w:jc w:val="center"/>
        <w:rPr>
          <w:rFonts w:ascii="Times New Roman" w:eastAsia="Times New Roman" w:hAnsi="Times New Roman"/>
          <w:bCs/>
        </w:rPr>
      </w:pPr>
      <w:r w:rsidRPr="003564E9">
        <w:rPr>
          <w:rFonts w:ascii="Times New Roman" w:eastAsia="Times New Roman" w:hAnsi="Times New Roman"/>
          <w:bCs/>
        </w:rPr>
        <w:t>I</w:t>
      </w:r>
      <w:r w:rsidR="00582A09" w:rsidRPr="003564E9">
        <w:rPr>
          <w:rFonts w:ascii="Times New Roman" w:eastAsia="Times New Roman" w:hAnsi="Times New Roman"/>
          <w:bCs/>
        </w:rPr>
        <w:t xml:space="preserve">dentifikācijas Nr. </w:t>
      </w:r>
      <w:proofErr w:type="spellStart"/>
      <w:r w:rsidR="007E6646" w:rsidRPr="003564E9">
        <w:rPr>
          <w:rFonts w:ascii="Times New Roman" w:eastAsia="Times New Roman" w:hAnsi="Times New Roman"/>
          <w:bCs/>
        </w:rPr>
        <w:t>TNPz</w:t>
      </w:r>
      <w:proofErr w:type="spellEnd"/>
      <w:r w:rsidR="007E6646" w:rsidRPr="003564E9">
        <w:rPr>
          <w:rFonts w:ascii="Times New Roman" w:eastAsia="Times New Roman" w:hAnsi="Times New Roman"/>
          <w:bCs/>
        </w:rPr>
        <w:t xml:space="preserve"> 2019/</w:t>
      </w:r>
      <w:r w:rsidR="00FD4B1E">
        <w:rPr>
          <w:rFonts w:ascii="Times New Roman" w:eastAsia="Times New Roman" w:hAnsi="Times New Roman"/>
          <w:bCs/>
        </w:rPr>
        <w:t>69</w:t>
      </w:r>
      <w:bookmarkStart w:id="0" w:name="_GoBack"/>
      <w:bookmarkEnd w:id="0"/>
    </w:p>
    <w:p w:rsidR="00582A09" w:rsidRPr="003564E9" w:rsidRDefault="00582A09" w:rsidP="00582A09">
      <w:pPr>
        <w:spacing w:before="240" w:after="120"/>
        <w:ind w:left="539" w:hanging="539"/>
        <w:jc w:val="left"/>
        <w:rPr>
          <w:rFonts w:ascii="Times New Roman" w:hAnsi="Times New Roman"/>
        </w:rPr>
      </w:pPr>
      <w:r w:rsidRPr="003564E9">
        <w:rPr>
          <w:rFonts w:ascii="Times New Roman" w:hAnsi="Times New Roman"/>
          <w:bCs/>
        </w:rPr>
        <w:t>__________(vieta), ____.___.2019. Nr._____</w:t>
      </w:r>
    </w:p>
    <w:p w:rsidR="00582A09" w:rsidRPr="007729D7" w:rsidRDefault="00582A09" w:rsidP="00AD3CDF">
      <w:pPr>
        <w:jc w:val="left"/>
        <w:rPr>
          <w:rFonts w:ascii="Times New Roman" w:hAnsi="Times New Roman"/>
          <w:b/>
          <w:sz w:val="20"/>
          <w:szCs w:val="20"/>
        </w:rPr>
      </w:pPr>
      <w:r w:rsidRPr="003564E9">
        <w:rPr>
          <w:rFonts w:ascii="Times New Roman" w:hAnsi="Times New Roman"/>
        </w:rPr>
        <w:t>Esam iepazinušies ar cenu aptaujas</w:t>
      </w:r>
      <w:r w:rsidR="003564E9">
        <w:rPr>
          <w:rFonts w:ascii="Times New Roman" w:hAnsi="Times New Roman"/>
        </w:rPr>
        <w:t xml:space="preserve"> </w:t>
      </w:r>
      <w:r w:rsidRPr="003564E9">
        <w:rPr>
          <w:rFonts w:ascii="Times New Roman" w:hAnsi="Times New Roman"/>
        </w:rPr>
        <w:t xml:space="preserve">darbu apjomiem un ar šo pieteikuma iesniegšanu vēlamies piedalīties </w:t>
      </w:r>
      <w:r w:rsidR="000E05F8" w:rsidRPr="003564E9">
        <w:rPr>
          <w:rFonts w:ascii="Times New Roman" w:hAnsi="Times New Roman"/>
        </w:rPr>
        <w:t xml:space="preserve">cenu aptaujā </w:t>
      </w:r>
      <w:r w:rsidR="00AD3CDF" w:rsidRPr="00625003">
        <w:rPr>
          <w:rFonts w:ascii="Times New Roman" w:hAnsi="Times New Roman"/>
          <w:b/>
          <w:sz w:val="20"/>
          <w:szCs w:val="20"/>
        </w:rPr>
        <w:t>„Skaņas tehnikas iegāde un uzstādīšana” Talsu Tautas nama struktūrvienībai kinoteātris</w:t>
      </w:r>
      <w:r w:rsidR="00AD3CDF">
        <w:rPr>
          <w:rFonts w:ascii="Times New Roman" w:hAnsi="Times New Roman"/>
          <w:b/>
          <w:sz w:val="20"/>
          <w:szCs w:val="20"/>
        </w:rPr>
        <w:t xml:space="preserve"> </w:t>
      </w:r>
      <w:r w:rsidR="00AD3CDF" w:rsidRPr="00625003">
        <w:rPr>
          <w:rFonts w:ascii="Times New Roman" w:hAnsi="Times New Roman"/>
          <w:b/>
          <w:sz w:val="20"/>
          <w:szCs w:val="20"/>
        </w:rPr>
        <w:t>“Auseklis”</w:t>
      </w:r>
    </w:p>
    <w:p w:rsidR="00582A09" w:rsidRPr="003564E9" w:rsidRDefault="00582A09" w:rsidP="007729D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Piedāvājam veikt darbus saskaņā ar cenu aptaujas dokumentos noteiktajām prasībām par piedāvājuma cenu: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289"/>
      </w:tblGrid>
      <w:tr w:rsidR="00582A09" w:rsidRPr="003564E9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3564E9">
              <w:rPr>
                <w:rFonts w:ascii="Times New Roman" w:hAnsi="Times New Roman"/>
                <w:b/>
                <w:bCs/>
              </w:rPr>
              <w:t>Cenu aptaujas nosaukums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  <w:r w:rsidRPr="003564E9">
              <w:rPr>
                <w:rFonts w:ascii="Times New Roman" w:hAnsi="Times New Roman"/>
                <w:b/>
              </w:rPr>
              <w:t>Summa EUR</w:t>
            </w:r>
          </w:p>
        </w:tc>
      </w:tr>
      <w:tr w:rsidR="00582A09" w:rsidRPr="003564E9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CDF" w:rsidRPr="00625003" w:rsidRDefault="00AD3CDF" w:rsidP="00AD3CD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25003">
              <w:rPr>
                <w:rFonts w:ascii="Times New Roman" w:hAnsi="Times New Roman"/>
                <w:b/>
                <w:sz w:val="20"/>
                <w:szCs w:val="20"/>
              </w:rPr>
              <w:t>„Skaņas tehnikas iegāde un uzstādīšana” Talsu Tautas nama struktūrvienībai kinoteātris “Auseklis”</w:t>
            </w:r>
          </w:p>
          <w:p w:rsidR="00582A09" w:rsidRPr="003564E9" w:rsidRDefault="00582A09" w:rsidP="007E6646">
            <w:pPr>
              <w:rPr>
                <w:rFonts w:ascii="Times New Roman" w:hAnsi="Times New Roman"/>
                <w:bCs/>
              </w:rPr>
            </w:pPr>
            <w:r w:rsidRPr="003564E9">
              <w:rPr>
                <w:rFonts w:ascii="Times New Roman" w:hAnsi="Times New Roman"/>
                <w:bCs/>
              </w:rPr>
              <w:t>līgumcena,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</w:rPr>
              <w:t xml:space="preserve"> Kopējā summa EUR (bez PVN)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564E9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</w:rPr>
              <w:t>PVN 21%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582A09" w:rsidRPr="003564E9" w:rsidTr="00582A0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3564E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</w:rPr>
            </w:pPr>
            <w:r w:rsidRPr="003564E9">
              <w:rPr>
                <w:rFonts w:ascii="Times New Roman" w:hAnsi="Times New Roman"/>
                <w:b/>
              </w:rPr>
              <w:t>KOPĀ EUR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3564E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582A09" w:rsidRPr="003564E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Ar šī pieteikuma iesniegšanu: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apņemamies ievērot visas cenu aptaujas prasības;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atzīstam sava pieteikuma un piedāvājuma spēkā esamību līdz cenu aptaujas līguma noslēgšanas brīdim;</w:t>
      </w:r>
    </w:p>
    <w:p w:rsidR="00582A09" w:rsidRPr="003564E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garantējam visu sniegto ziņu patiesumu un precizitāti.</w:t>
      </w:r>
    </w:p>
    <w:p w:rsidR="00582A09" w:rsidRPr="003564E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Apliecinām, ka:</w:t>
      </w:r>
    </w:p>
    <w:p w:rsidR="00582A09" w:rsidRPr="003564E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Pretendents nav sniedzis nepatiesu informāciju savas kvalifikācijas novērtēšanai;</w:t>
      </w:r>
    </w:p>
    <w:p w:rsidR="00582A09" w:rsidRPr="003564E9" w:rsidRDefault="00582A09" w:rsidP="005E0D78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</w:rPr>
      </w:pPr>
      <w:r w:rsidRPr="003564E9">
        <w:rPr>
          <w:rFonts w:ascii="Times New Roman" w:hAnsi="Times New Roman"/>
        </w:rPr>
        <w:t>Pretendents nekādā veidā nav ieinteresēts nevienā citā piedāvājumā, kas iesniegts šajā cenu aptaujā;</w:t>
      </w:r>
    </w:p>
    <w:p w:rsidR="00582A09" w:rsidRPr="003564E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3564E9">
        <w:rPr>
          <w:rFonts w:ascii="Times New Roman" w:hAnsi="Times New Roman"/>
        </w:rPr>
        <w:t>Esam iepazinušies ar nolikumu,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4716"/>
      </w:tblGrid>
      <w:tr w:rsidR="00582A09" w:rsidRPr="003564E9" w:rsidTr="00582A09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  <w:i/>
              </w:rPr>
            </w:pPr>
            <w:r w:rsidRPr="003564E9">
              <w:rPr>
                <w:rFonts w:ascii="Times New Roman" w:hAnsi="Times New Roman"/>
                <w:b/>
                <w:i/>
              </w:rPr>
              <w:t xml:space="preserve">Pretendents </w:t>
            </w:r>
            <w:r w:rsidRPr="003564E9">
              <w:rPr>
                <w:rFonts w:ascii="Times New Roman" w:hAnsi="Times New Roman"/>
                <w:i/>
              </w:rPr>
              <w:t>(</w:t>
            </w:r>
            <w:r w:rsidRPr="003564E9">
              <w:rPr>
                <w:rFonts w:ascii="Times New Roman" w:hAnsi="Times New Roman"/>
                <w:i/>
                <w:iCs/>
              </w:rPr>
              <w:t>pretendenta nosaukums)</w:t>
            </w:r>
          </w:p>
        </w:tc>
        <w:tc>
          <w:tcPr>
            <w:tcW w:w="47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  <w:i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Vienotais reģistrācijas Nr.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Pretendenta adrese, tālruņa (faksa) numuri, e-pasts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</w:t>
            </w:r>
            <w:r w:rsidRPr="003564E9">
              <w:rPr>
                <w:rFonts w:ascii="Times New Roman" w:hAnsi="Times New Roman"/>
                <w:i/>
                <w:iCs/>
              </w:rPr>
              <w:t>retendenta bankas rekvizīti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 xml:space="preserve">Pretendenta vadītāja vai pilnvarotās personas amats, vārds un uzvārds, </w:t>
            </w:r>
            <w:proofErr w:type="spellStart"/>
            <w:r w:rsidRPr="003564E9">
              <w:rPr>
                <w:rFonts w:ascii="Times New Roman" w:hAnsi="Times New Roman"/>
                <w:i/>
              </w:rPr>
              <w:t>tālr.Nr</w:t>
            </w:r>
            <w:proofErr w:type="spellEnd"/>
            <w:r w:rsidRPr="003564E9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Personas, kas parakstīs iepirkuma līgumu amats, vārds, uzvārds, tālr. Nr., pilnvarojuma pamats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  <w:tr w:rsidR="00582A09" w:rsidRPr="003564E9" w:rsidTr="00582A09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3564E9" w:rsidRDefault="00582A09">
            <w:pPr>
              <w:tabs>
                <w:tab w:val="left" w:pos="0"/>
                <w:tab w:val="left" w:pos="360"/>
              </w:tabs>
              <w:rPr>
                <w:rFonts w:ascii="Times New Roman" w:hAnsi="Times New Roman"/>
              </w:rPr>
            </w:pPr>
            <w:r w:rsidRPr="003564E9">
              <w:rPr>
                <w:rFonts w:ascii="Times New Roman" w:hAnsi="Times New Roman"/>
                <w:i/>
              </w:rPr>
              <w:t>Pretendenta vadītāja vai pilnvarotās personas paraksts</w:t>
            </w:r>
          </w:p>
        </w:tc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3564E9" w:rsidRDefault="00582A09">
            <w:pPr>
              <w:snapToGrid w:val="0"/>
              <w:rPr>
                <w:rFonts w:ascii="Times New Roman" w:hAnsi="Times New Roman"/>
              </w:rPr>
            </w:pPr>
          </w:p>
        </w:tc>
      </w:tr>
    </w:tbl>
    <w:p w:rsidR="00320BA1" w:rsidRPr="003564E9" w:rsidRDefault="00582A09" w:rsidP="00582A09">
      <w:pPr>
        <w:jc w:val="center"/>
        <w:rPr>
          <w:rFonts w:ascii="Times New Roman" w:hAnsi="Times New Roman"/>
          <w:b/>
          <w:lang w:eastAsia="ar-SA"/>
        </w:rPr>
      </w:pPr>
      <w:r w:rsidRPr="003564E9">
        <w:rPr>
          <w:rFonts w:ascii="Times New Roman" w:hAnsi="Times New Roman"/>
          <w:b/>
          <w:i/>
        </w:rPr>
        <w:t>Ja Pieteikumu paraksta Pretendenta pilnvarota persona, klāt obligāti jāpievieno pilnvara.</w:t>
      </w:r>
    </w:p>
    <w:sectPr w:rsidR="00320BA1" w:rsidRPr="003564E9" w:rsidSect="00582A09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0006F6"/>
    <w:rsid w:val="000D358B"/>
    <w:rsid w:val="000E05F8"/>
    <w:rsid w:val="002446A1"/>
    <w:rsid w:val="002F46F5"/>
    <w:rsid w:val="00320BA1"/>
    <w:rsid w:val="003564E9"/>
    <w:rsid w:val="003E5B65"/>
    <w:rsid w:val="00493195"/>
    <w:rsid w:val="004D71DD"/>
    <w:rsid w:val="004E5998"/>
    <w:rsid w:val="004F0DDF"/>
    <w:rsid w:val="00582A09"/>
    <w:rsid w:val="005E0D78"/>
    <w:rsid w:val="006B6DC8"/>
    <w:rsid w:val="006E18E3"/>
    <w:rsid w:val="007729D7"/>
    <w:rsid w:val="00773747"/>
    <w:rsid w:val="007E6646"/>
    <w:rsid w:val="007F5352"/>
    <w:rsid w:val="00830F67"/>
    <w:rsid w:val="008F40F3"/>
    <w:rsid w:val="00AD3CDF"/>
    <w:rsid w:val="00B92F4E"/>
    <w:rsid w:val="00BE42F5"/>
    <w:rsid w:val="00C327A4"/>
    <w:rsid w:val="00DA370E"/>
    <w:rsid w:val="00DA4F76"/>
    <w:rsid w:val="00F61AFB"/>
    <w:rsid w:val="00F71604"/>
    <w:rsid w:val="00FC5A6A"/>
    <w:rsid w:val="00FD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568E8"/>
  <w15:docId w15:val="{31B88FBC-FC18-4B21-842D-DC363BC1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2</cp:revision>
  <dcterms:created xsi:type="dcterms:W3CDTF">2019-11-01T07:35:00Z</dcterms:created>
  <dcterms:modified xsi:type="dcterms:W3CDTF">2019-11-01T07:35:00Z</dcterms:modified>
</cp:coreProperties>
</file>