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3E" w:rsidRPr="00013E3E" w:rsidRDefault="00013E3E" w:rsidP="00013E3E">
      <w:pPr>
        <w:spacing w:after="0" w:line="240" w:lineRule="auto"/>
        <w:rPr>
          <w:rFonts w:ascii="Times New Roman" w:eastAsia="Times New Roman" w:hAnsi="Times New Roman"/>
          <w:b/>
          <w:szCs w:val="24"/>
          <w:lang w:eastAsia="lv-LV"/>
        </w:rPr>
      </w:pPr>
      <w:r w:rsidRPr="00013E3E">
        <w:rPr>
          <w:rFonts w:ascii="Times New Roman" w:eastAsia="Times New Roman" w:hAnsi="Times New Roman"/>
          <w:b/>
          <w:lang w:eastAsia="lv-LV"/>
        </w:rPr>
        <w:t xml:space="preserve">      </w:t>
      </w:r>
      <w:r w:rsidRPr="00013E3E">
        <w:rPr>
          <w:rFonts w:ascii="Times New Roman" w:eastAsia="Times New Roman" w:hAnsi="Times New Roman"/>
          <w:b/>
          <w:szCs w:val="24"/>
          <w:lang w:eastAsia="lv-LV"/>
        </w:rPr>
        <w:t>1.pielikums</w:t>
      </w:r>
    </w:p>
    <w:p w:rsidR="00013E3E" w:rsidRPr="00013E3E" w:rsidRDefault="00013E3E" w:rsidP="00013E3E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013E3E">
        <w:rPr>
          <w:rFonts w:ascii="Times New Roman" w:eastAsia="Times New Roman" w:hAnsi="Times New Roman"/>
          <w:szCs w:val="24"/>
          <w:lang w:eastAsia="lv-LV"/>
        </w:rPr>
        <w:tab/>
      </w:r>
      <w:r w:rsidRPr="00013E3E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aptaujai  “Solu un atkritumu urnu piegāde, </w:t>
      </w:r>
    </w:p>
    <w:p w:rsidR="00207A17" w:rsidRDefault="00013E3E" w:rsidP="00013E3E">
      <w:pPr>
        <w:spacing w:after="0"/>
        <w:rPr>
          <w:rFonts w:ascii="Times New Roman" w:eastAsia="Times New Roman" w:hAnsi="Times New Roman"/>
          <w:sz w:val="20"/>
          <w:szCs w:val="20"/>
          <w:lang w:eastAsia="lv-LV"/>
        </w:rPr>
      </w:pPr>
      <w:r w:rsidRPr="00846895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Talsu pilsētas vajadzībām”, </w:t>
      </w:r>
      <w:r w:rsidRPr="00846895">
        <w:rPr>
          <w:rFonts w:ascii="Times New Roman" w:eastAsia="Times New Roman" w:hAnsi="Times New Roman"/>
          <w:sz w:val="20"/>
          <w:szCs w:val="20"/>
          <w:lang w:eastAsia="lv-LV"/>
        </w:rPr>
        <w:t xml:space="preserve">ID. Nr. </w:t>
      </w:r>
      <w:proofErr w:type="spellStart"/>
      <w:r w:rsidRPr="00846895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Pr="00846895">
        <w:rPr>
          <w:rFonts w:ascii="Times New Roman" w:eastAsia="Times New Roman" w:hAnsi="Times New Roman"/>
          <w:sz w:val="20"/>
          <w:szCs w:val="20"/>
          <w:lang w:eastAsia="lv-LV"/>
        </w:rPr>
        <w:t xml:space="preserve"> 2019/70</w:t>
      </w:r>
    </w:p>
    <w:p w:rsidR="00013E3E" w:rsidRPr="009378EB" w:rsidRDefault="00013E3E" w:rsidP="00013E3E">
      <w:pPr>
        <w:spacing w:after="0"/>
        <w:rPr>
          <w:rFonts w:ascii="Times New Roman" w:hAnsi="Times New Roman"/>
          <w:sz w:val="20"/>
          <w:szCs w:val="20"/>
        </w:rPr>
      </w:pPr>
    </w:p>
    <w:p w:rsidR="00582A09" w:rsidRPr="002E6AB9" w:rsidRDefault="00582A09" w:rsidP="00536FAA">
      <w:pPr>
        <w:spacing w:before="120"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28094E" w:rsidRDefault="00582A09" w:rsidP="00536FA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</w:p>
    <w:p w:rsidR="00013E3E" w:rsidRDefault="002E6AB9" w:rsidP="00013E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13E3E" w:rsidRPr="00013E3E">
        <w:rPr>
          <w:rFonts w:ascii="Times New Roman" w:eastAsia="Times New Roman" w:hAnsi="Times New Roman"/>
          <w:b/>
          <w:bCs/>
          <w:sz w:val="24"/>
          <w:szCs w:val="24"/>
        </w:rPr>
        <w:t>“S</w:t>
      </w:r>
      <w:r w:rsidR="00013E3E">
        <w:rPr>
          <w:rFonts w:ascii="Times New Roman" w:eastAsia="Times New Roman" w:hAnsi="Times New Roman"/>
          <w:b/>
          <w:bCs/>
          <w:sz w:val="24"/>
          <w:szCs w:val="24"/>
        </w:rPr>
        <w:t xml:space="preserve">olu un atkritumu urnu piegāde, </w:t>
      </w:r>
      <w:r w:rsidR="00013E3E" w:rsidRPr="00013E3E">
        <w:rPr>
          <w:rFonts w:ascii="Times New Roman" w:eastAsia="Times New Roman" w:hAnsi="Times New Roman"/>
          <w:b/>
          <w:bCs/>
          <w:sz w:val="24"/>
          <w:szCs w:val="24"/>
        </w:rPr>
        <w:t>Talsu pilsētas vajadzībām”</w:t>
      </w:r>
    </w:p>
    <w:p w:rsidR="005E3D89" w:rsidRPr="00013E3E" w:rsidRDefault="00582A09" w:rsidP="00013E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5419FF" w:rsidRPr="005419FF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5419FF" w:rsidRPr="005419FF">
        <w:rPr>
          <w:rFonts w:ascii="Times New Roman" w:eastAsia="Times New Roman" w:hAnsi="Times New Roman"/>
          <w:bCs/>
          <w:sz w:val="24"/>
          <w:szCs w:val="24"/>
        </w:rPr>
        <w:t xml:space="preserve"> 2019/</w:t>
      </w:r>
      <w:r w:rsidR="00013E3E">
        <w:rPr>
          <w:rFonts w:ascii="Times New Roman" w:eastAsia="Times New Roman" w:hAnsi="Times New Roman"/>
          <w:bCs/>
          <w:sz w:val="24"/>
          <w:szCs w:val="24"/>
        </w:rPr>
        <w:t>70</w:t>
      </w:r>
    </w:p>
    <w:p w:rsidR="00582A09" w:rsidRPr="002E6AB9" w:rsidRDefault="005E3D89" w:rsidP="00536FAA">
      <w:pPr>
        <w:spacing w:before="120"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_____________________(vieta)</w:t>
      </w:r>
      <w:r w:rsidR="006D2DF7">
        <w:rPr>
          <w:rFonts w:ascii="Times New Roman" w:eastAsia="Times New Roman" w:hAnsi="Times New Roman"/>
          <w:bCs/>
          <w:sz w:val="24"/>
          <w:szCs w:val="24"/>
        </w:rPr>
        <w:t xml:space="preserve">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 w:rsidR="005D7F84">
        <w:rPr>
          <w:rFonts w:ascii="Times New Roman" w:hAnsi="Times New Roman"/>
          <w:bCs/>
          <w:sz w:val="24"/>
          <w:szCs w:val="24"/>
        </w:rPr>
        <w:t xml:space="preserve">              </w:t>
      </w:r>
      <w:r w:rsidR="00013E3E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582A09"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582A09" w:rsidRPr="002E6AB9">
        <w:rPr>
          <w:rFonts w:ascii="Times New Roman" w:hAnsi="Times New Roman"/>
          <w:bCs/>
          <w:sz w:val="24"/>
          <w:szCs w:val="24"/>
        </w:rPr>
        <w:t xml:space="preserve">.2019. </w:t>
      </w:r>
    </w:p>
    <w:p w:rsidR="00582A09" w:rsidRPr="0028094E" w:rsidRDefault="00582A09" w:rsidP="002809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darbu apjomiem un ar šo pieteikuma iesniegšanu vēlamies piedalīties </w:t>
      </w:r>
      <w:r w:rsidR="00013E3E" w:rsidRPr="00013E3E">
        <w:rPr>
          <w:rFonts w:ascii="Times New Roman" w:hAnsi="Times New Roman"/>
          <w:sz w:val="24"/>
          <w:szCs w:val="24"/>
        </w:rPr>
        <w:t xml:space="preserve"> </w:t>
      </w:r>
      <w:r w:rsidR="00013E3E" w:rsidRPr="00013E3E">
        <w:rPr>
          <w:rFonts w:ascii="Times New Roman" w:hAnsi="Times New Roman"/>
          <w:b/>
          <w:sz w:val="24"/>
          <w:szCs w:val="24"/>
        </w:rPr>
        <w:t>“Solu un atkritumu urnu piegāde, Talsu pilsētas vajadzībām”</w:t>
      </w:r>
      <w:r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827"/>
      </w:tblGrid>
      <w:tr w:rsidR="00582A09" w:rsidRPr="002E6AB9" w:rsidTr="00013E3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013E3E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  <w:r w:rsidR="00013E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013E3E" w:rsidRPr="00013E3E">
              <w:rPr>
                <w:rFonts w:ascii="Times New Roman" w:hAnsi="Times New Roman"/>
                <w:b/>
                <w:bCs/>
                <w:sz w:val="24"/>
                <w:szCs w:val="24"/>
              </w:rPr>
              <w:t>“Solu un atkritumu urnu piegāde, Talsu pilsētas vajadzībām”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013E3E" w:rsidRPr="002E6AB9" w:rsidTr="00013E3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3E" w:rsidRPr="00013E3E" w:rsidRDefault="00013E3E" w:rsidP="00013E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viens sols </w:t>
            </w:r>
            <w:r w:rsidRPr="00013E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euro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bez PVN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3E" w:rsidRPr="002E6AB9" w:rsidRDefault="00013E3E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E3E" w:rsidRPr="002E6AB9" w:rsidTr="00013E3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3E" w:rsidRDefault="00013E3E" w:rsidP="00013E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viena atkritumu urna</w:t>
            </w:r>
            <w:r>
              <w:t xml:space="preserve"> </w:t>
            </w:r>
            <w:r w:rsidRPr="00013E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euro</w:t>
            </w:r>
            <w:r w:rsidRPr="00013E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bez PVN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3E" w:rsidRPr="002E6AB9" w:rsidRDefault="00013E3E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013E3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013E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</w:t>
            </w:r>
            <w:r w:rsidR="00013E3E">
              <w:rPr>
                <w:rFonts w:ascii="Times New Roman" w:hAnsi="Times New Roman"/>
                <w:sz w:val="24"/>
                <w:szCs w:val="24"/>
              </w:rPr>
              <w:t xml:space="preserve"> par soliem un urnām kopā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EUR (bez PVN)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82A09" w:rsidRPr="002E6AB9" w:rsidTr="00013E3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013E3E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013E3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013E3E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82A09" w:rsidRPr="00536FAA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Ar šī pieteikuma iesniegšanu:</w:t>
      </w:r>
    </w:p>
    <w:p w:rsidR="00582A09" w:rsidRPr="00536FAA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apņemamies ievērot visas cenu aptaujas prasības;</w:t>
      </w:r>
    </w:p>
    <w:p w:rsidR="00582A09" w:rsidRPr="00536FAA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atzīstam sava pieteikuma un piedāvājuma spēkā esamību līdz cenu aptaujas līguma noslēgšanas brīdim;</w:t>
      </w:r>
    </w:p>
    <w:p w:rsidR="00582A09" w:rsidRPr="00536FAA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garantējam visu sniegto ziņu patiesumu un precizitāti.</w:t>
      </w:r>
    </w:p>
    <w:p w:rsidR="00582A09" w:rsidRPr="00536FAA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Apliecinām, ka:</w:t>
      </w:r>
    </w:p>
    <w:p w:rsidR="00582A09" w:rsidRPr="00536FAA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Pretendents nav sniedzis nepatiesu informāciju sa</w:t>
      </w:r>
      <w:r w:rsidR="00BC2952" w:rsidRPr="00536FAA">
        <w:rPr>
          <w:rFonts w:ascii="Times New Roman" w:hAnsi="Times New Roman"/>
        </w:rPr>
        <w:t>vas kvalifikācijas novērtēšanai.</w:t>
      </w:r>
    </w:p>
    <w:p w:rsidR="00582A09" w:rsidRPr="00536FAA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Pretendents nekādā veidā nav ieinteresēts nevienā citā piedāvājumā, kas iesniegts šajā cenu aptaujā</w:t>
      </w:r>
      <w:r w:rsidR="00BC2952" w:rsidRPr="00536FAA">
        <w:rPr>
          <w:rFonts w:ascii="Times New Roman" w:hAnsi="Times New Roman"/>
        </w:rPr>
        <w:t>.</w:t>
      </w:r>
    </w:p>
    <w:p w:rsidR="00582A09" w:rsidRPr="00536FAA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 xml:space="preserve">Veiktajiem darbiem un izmantotajiem materiāliem tiek nodrošināta garantija </w:t>
      </w:r>
      <w:r w:rsidR="0028094E" w:rsidRPr="00536FAA">
        <w:rPr>
          <w:rFonts w:ascii="Times New Roman" w:hAnsi="Times New Roman"/>
        </w:rPr>
        <w:t>24</w:t>
      </w:r>
      <w:r w:rsidRPr="00536FAA">
        <w:rPr>
          <w:rFonts w:ascii="Times New Roman" w:hAnsi="Times New Roman"/>
        </w:rPr>
        <w:t xml:space="preserve"> (</w:t>
      </w:r>
      <w:r w:rsidR="0028094E" w:rsidRPr="00536FAA">
        <w:rPr>
          <w:rFonts w:ascii="Times New Roman" w:hAnsi="Times New Roman"/>
        </w:rPr>
        <w:t>divdesmit četri</w:t>
      </w:r>
      <w:r w:rsidRPr="00536FAA">
        <w:rPr>
          <w:rFonts w:ascii="Times New Roman" w:hAnsi="Times New Roman"/>
        </w:rPr>
        <w:t xml:space="preserve">) </w:t>
      </w:r>
      <w:r w:rsidR="0028094E" w:rsidRPr="00536FAA">
        <w:rPr>
          <w:rFonts w:ascii="Times New Roman" w:hAnsi="Times New Roman"/>
        </w:rPr>
        <w:t xml:space="preserve">mēneši </w:t>
      </w:r>
      <w:r w:rsidRPr="00536FAA">
        <w:rPr>
          <w:rFonts w:ascii="Times New Roman" w:hAnsi="Times New Roman"/>
        </w:rPr>
        <w:t>no pieņemšanas – nodo</w:t>
      </w:r>
      <w:r w:rsidR="00BC2952" w:rsidRPr="00536FAA">
        <w:rPr>
          <w:rFonts w:ascii="Times New Roman" w:hAnsi="Times New Roman"/>
        </w:rPr>
        <w:t>šanas akta parakstīšanas dienas.</w:t>
      </w:r>
    </w:p>
    <w:p w:rsidR="00582A09" w:rsidRPr="00536FAA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536FAA">
        <w:rPr>
          <w:rFonts w:ascii="Times New Roman" w:hAnsi="Times New Roman"/>
        </w:rPr>
        <w:t xml:space="preserve">Esam iepazinušies ar </w:t>
      </w:r>
      <w:r w:rsidR="0072563B" w:rsidRPr="00536FAA">
        <w:rPr>
          <w:rFonts w:ascii="Times New Roman" w:hAnsi="Times New Roman"/>
        </w:rPr>
        <w:t>instrukciju</w:t>
      </w:r>
      <w:r w:rsidRPr="00536FAA">
        <w:rPr>
          <w:rFonts w:ascii="Times New Roman" w:hAnsi="Times New Roman"/>
        </w:rPr>
        <w:t>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5142"/>
      </w:tblGrid>
      <w:tr w:rsidR="00582A09" w:rsidRPr="002E6AB9" w:rsidTr="00A32037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A32037" w:rsidP="00A32037">
      <w:pPr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82A09"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013E3E">
      <w:pgSz w:w="12240" w:h="15840"/>
      <w:pgMar w:top="567" w:right="1183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3E3E"/>
    <w:rsid w:val="00207A17"/>
    <w:rsid w:val="00267302"/>
    <w:rsid w:val="0028094E"/>
    <w:rsid w:val="002E6AB9"/>
    <w:rsid w:val="00320BA1"/>
    <w:rsid w:val="003733CB"/>
    <w:rsid w:val="00380B87"/>
    <w:rsid w:val="003D2D2D"/>
    <w:rsid w:val="00536FAA"/>
    <w:rsid w:val="005419FF"/>
    <w:rsid w:val="00582A09"/>
    <w:rsid w:val="005D7F84"/>
    <w:rsid w:val="005E3D89"/>
    <w:rsid w:val="006B6DC8"/>
    <w:rsid w:val="006D2DF7"/>
    <w:rsid w:val="0072563B"/>
    <w:rsid w:val="007920DB"/>
    <w:rsid w:val="007A4D45"/>
    <w:rsid w:val="00830F67"/>
    <w:rsid w:val="0089411B"/>
    <w:rsid w:val="009378EB"/>
    <w:rsid w:val="009D5D38"/>
    <w:rsid w:val="00A32037"/>
    <w:rsid w:val="00A477D4"/>
    <w:rsid w:val="00A722F8"/>
    <w:rsid w:val="00AB6CC7"/>
    <w:rsid w:val="00B95546"/>
    <w:rsid w:val="00BC2952"/>
    <w:rsid w:val="00BE42F5"/>
    <w:rsid w:val="00C85D74"/>
    <w:rsid w:val="00CD5366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94908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13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3E3E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4</cp:revision>
  <cp:lastPrinted>2019-11-06T13:47:00Z</cp:lastPrinted>
  <dcterms:created xsi:type="dcterms:W3CDTF">2019-10-24T11:43:00Z</dcterms:created>
  <dcterms:modified xsi:type="dcterms:W3CDTF">2019-11-06T13:50:00Z</dcterms:modified>
</cp:coreProperties>
</file>