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3E" w:rsidRPr="00013E3E" w:rsidRDefault="00013E3E" w:rsidP="00013E3E">
      <w:pPr>
        <w:spacing w:after="0" w:line="240" w:lineRule="auto"/>
        <w:rPr>
          <w:rFonts w:ascii="Times New Roman" w:eastAsia="Times New Roman" w:hAnsi="Times New Roman"/>
          <w:b/>
          <w:szCs w:val="24"/>
          <w:lang w:eastAsia="lv-LV"/>
        </w:rPr>
      </w:pPr>
      <w:r w:rsidRPr="00013E3E">
        <w:rPr>
          <w:rFonts w:ascii="Times New Roman" w:eastAsia="Times New Roman" w:hAnsi="Times New Roman"/>
          <w:b/>
          <w:lang w:eastAsia="lv-LV"/>
        </w:rPr>
        <w:t xml:space="preserve">      </w:t>
      </w:r>
      <w:r w:rsidRPr="00013E3E">
        <w:rPr>
          <w:rFonts w:ascii="Times New Roman" w:eastAsia="Times New Roman" w:hAnsi="Times New Roman"/>
          <w:b/>
          <w:szCs w:val="24"/>
          <w:lang w:eastAsia="lv-LV"/>
        </w:rPr>
        <w:t>1.pielikums</w:t>
      </w:r>
    </w:p>
    <w:p w:rsidR="00207A17" w:rsidRDefault="00013E3E" w:rsidP="00CE5A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013E3E">
        <w:rPr>
          <w:rFonts w:ascii="Times New Roman" w:eastAsia="Times New Roman" w:hAnsi="Times New Roman"/>
          <w:szCs w:val="24"/>
          <w:lang w:eastAsia="lv-LV"/>
        </w:rPr>
        <w:tab/>
      </w:r>
      <w:r w:rsidRPr="00013E3E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 w:rsidR="00CE5A17"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Biatlona ieroču </w:t>
      </w:r>
      <w:r w:rsidR="001350CF">
        <w:rPr>
          <w:rFonts w:ascii="Times New Roman" w:eastAsia="Times New Roman" w:hAnsi="Times New Roman"/>
          <w:bCs/>
          <w:sz w:val="20"/>
          <w:szCs w:val="20"/>
          <w:lang w:eastAsia="lv-LV"/>
        </w:rPr>
        <w:t>p</w:t>
      </w:r>
      <w:r w:rsidR="00CE5A17"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>iegāde Talsu novada Sporta skolai, mācību treniņu procesa nodrošināšanai.</w:t>
      </w:r>
      <w:r w:rsidRPr="00846895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”, </w:t>
      </w:r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 xml:space="preserve">ID. Nr. TNPz </w:t>
      </w:r>
      <w:r w:rsidR="00844D87">
        <w:rPr>
          <w:rFonts w:ascii="Times New Roman" w:eastAsia="Times New Roman" w:hAnsi="Times New Roman"/>
          <w:sz w:val="20"/>
          <w:szCs w:val="20"/>
          <w:lang w:eastAsia="lv-LV"/>
        </w:rPr>
        <w:t>2021/6</w:t>
      </w:r>
    </w:p>
    <w:p w:rsidR="00013E3E" w:rsidRPr="009378EB" w:rsidRDefault="00013E3E" w:rsidP="00013E3E">
      <w:pPr>
        <w:spacing w:after="0"/>
        <w:rPr>
          <w:rFonts w:ascii="Times New Roman" w:hAnsi="Times New Roman"/>
          <w:sz w:val="20"/>
          <w:szCs w:val="20"/>
        </w:rPr>
      </w:pPr>
    </w:p>
    <w:p w:rsidR="00582A09" w:rsidRPr="002E6AB9" w:rsidRDefault="00582A09" w:rsidP="00536FAA">
      <w:pPr>
        <w:spacing w:before="120"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28094E" w:rsidRDefault="00582A09" w:rsidP="00536F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</w:p>
    <w:p w:rsidR="00013E3E" w:rsidRDefault="002E6AB9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13E3E"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CE5A17">
        <w:rPr>
          <w:rFonts w:ascii="Times New Roman" w:hAnsi="Times New Roman"/>
          <w:b/>
          <w:sz w:val="24"/>
          <w:szCs w:val="24"/>
        </w:rPr>
        <w:t xml:space="preserve">Biatlona ieroču </w:t>
      </w:r>
      <w:r w:rsidR="001350CF">
        <w:rPr>
          <w:rFonts w:ascii="Times New Roman" w:hAnsi="Times New Roman"/>
          <w:b/>
          <w:sz w:val="24"/>
          <w:szCs w:val="24"/>
        </w:rPr>
        <w:t>p</w:t>
      </w:r>
      <w:r w:rsidR="00CE5A17">
        <w:rPr>
          <w:rFonts w:ascii="Times New Roman" w:hAnsi="Times New Roman"/>
          <w:b/>
          <w:sz w:val="24"/>
          <w:szCs w:val="24"/>
        </w:rPr>
        <w:t>iegāde Talsu novada Sporta skolai, mācību treniņu procesa nodrošināšanai.</w:t>
      </w:r>
      <w:r w:rsidR="00013E3E"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E3D89" w:rsidRPr="00013E3E" w:rsidRDefault="00582A09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844D87">
        <w:rPr>
          <w:rFonts w:ascii="Times New Roman" w:eastAsia="Times New Roman" w:hAnsi="Times New Roman"/>
          <w:bCs/>
          <w:sz w:val="24"/>
          <w:szCs w:val="24"/>
        </w:rPr>
        <w:t>TNPz 2021/6</w:t>
      </w:r>
    </w:p>
    <w:p w:rsidR="00582A09" w:rsidRPr="002E6AB9" w:rsidRDefault="005E3D89" w:rsidP="00536FAA">
      <w:pPr>
        <w:spacing w:before="120"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_____________________(vieta)</w:t>
      </w:r>
      <w:r w:rsidR="006D2DF7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5D7F8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013E3E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582A09"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CE5A17">
        <w:rPr>
          <w:rFonts w:ascii="Times New Roman" w:hAnsi="Times New Roman"/>
          <w:bCs/>
          <w:sz w:val="24"/>
          <w:szCs w:val="24"/>
        </w:rPr>
        <w:t>.2021</w:t>
      </w:r>
      <w:r w:rsidR="00582A09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8094E" w:rsidRDefault="00582A09" w:rsidP="002809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844D87">
        <w:rPr>
          <w:rFonts w:ascii="Times New Roman" w:hAnsi="Times New Roman"/>
          <w:sz w:val="24"/>
          <w:szCs w:val="24"/>
        </w:rPr>
        <w:t>noteikumiem</w:t>
      </w:r>
      <w:r w:rsidRPr="002E6AB9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013E3E" w:rsidRPr="00013E3E">
        <w:rPr>
          <w:rFonts w:ascii="Times New Roman" w:hAnsi="Times New Roman"/>
          <w:sz w:val="24"/>
          <w:szCs w:val="24"/>
        </w:rPr>
        <w:t xml:space="preserve"> </w:t>
      </w:r>
      <w:r w:rsidR="00013E3E" w:rsidRPr="00013E3E">
        <w:rPr>
          <w:rFonts w:ascii="Times New Roman" w:hAnsi="Times New Roman"/>
          <w:b/>
          <w:sz w:val="24"/>
          <w:szCs w:val="24"/>
        </w:rPr>
        <w:t>“</w:t>
      </w:r>
      <w:r w:rsidR="00CE5A17">
        <w:rPr>
          <w:rFonts w:ascii="Times New Roman" w:hAnsi="Times New Roman"/>
          <w:b/>
          <w:sz w:val="24"/>
          <w:szCs w:val="24"/>
        </w:rPr>
        <w:t xml:space="preserve">Biatlona ieroču </w:t>
      </w:r>
      <w:r w:rsidR="001350CF">
        <w:rPr>
          <w:rFonts w:ascii="Times New Roman" w:hAnsi="Times New Roman"/>
          <w:b/>
          <w:sz w:val="24"/>
          <w:szCs w:val="24"/>
        </w:rPr>
        <w:t>p</w:t>
      </w:r>
      <w:r w:rsidR="00CE5A17">
        <w:rPr>
          <w:rFonts w:ascii="Times New Roman" w:hAnsi="Times New Roman"/>
          <w:b/>
          <w:sz w:val="24"/>
          <w:szCs w:val="24"/>
        </w:rPr>
        <w:t>iegāde Talsu novada Sporta skolai, mācību treniņu procesa nodrošināšanai.</w:t>
      </w:r>
      <w:r w:rsidR="00013E3E" w:rsidRPr="00013E3E">
        <w:rPr>
          <w:rFonts w:ascii="Times New Roman" w:hAnsi="Times New Roman"/>
          <w:b/>
          <w:sz w:val="24"/>
          <w:szCs w:val="24"/>
        </w:rPr>
        <w:t>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 w:rsidR="00844D87">
        <w:rPr>
          <w:rFonts w:ascii="Times New Roman" w:hAnsi="Times New Roman"/>
          <w:sz w:val="24"/>
          <w:szCs w:val="24"/>
        </w:rPr>
        <w:t>piegādāt Biatlona ieročus</w:t>
      </w:r>
      <w:r w:rsidRPr="002E6AB9">
        <w:rPr>
          <w:rFonts w:ascii="Times New Roman" w:hAnsi="Times New Roman"/>
          <w:sz w:val="24"/>
          <w:szCs w:val="24"/>
        </w:rPr>
        <w:t xml:space="preserve"> saskaņā ar cenu aptaujas dokumentos noteiktajām prasībām par piedāvājuma cenu:</w:t>
      </w:r>
    </w:p>
    <w:p w:rsidR="00CE5A17" w:rsidRPr="002E6AB9" w:rsidRDefault="00CE5A17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582A09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  <w:r w:rsidR="00013E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013E3E" w:rsidRPr="00013E3E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CE5A17">
              <w:rPr>
                <w:rFonts w:ascii="Times New Roman" w:hAnsi="Times New Roman"/>
                <w:b/>
                <w:sz w:val="24"/>
                <w:szCs w:val="24"/>
              </w:rPr>
              <w:t xml:space="preserve">Biatlona ieroču </w:t>
            </w:r>
            <w:r w:rsidR="001350C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CE5A17">
              <w:rPr>
                <w:rFonts w:ascii="Times New Roman" w:hAnsi="Times New Roman"/>
                <w:b/>
                <w:sz w:val="24"/>
                <w:szCs w:val="24"/>
              </w:rPr>
              <w:t>iegāde Talsu novada Sporta skolai, mācību treniņu procesa nodrošināšanai.</w:t>
            </w:r>
            <w:r w:rsidR="00013E3E" w:rsidRPr="00013E3E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13E3E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Pr="00013E3E" w:rsidRDefault="00CE5A17" w:rsidP="00013E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viens biatlona ierocis</w:t>
            </w:r>
            <w:r w:rsidR="00013E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13E3E" w:rsidRPr="00013E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 w:rsidR="00013E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Pr="002E6AB9" w:rsidRDefault="00013E3E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CF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CF" w:rsidRPr="002E6AB9" w:rsidRDefault="001350CF" w:rsidP="0001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biatlona ieroči </w:t>
            </w:r>
            <w:r w:rsidRPr="00013E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CF" w:rsidRPr="002E6AB9" w:rsidRDefault="001350CF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17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17" w:rsidRDefault="00CE5A17" w:rsidP="00013E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17" w:rsidRPr="002E6AB9" w:rsidRDefault="00CE5A17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17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A17" w:rsidRPr="002E6AB9" w:rsidRDefault="00CE5A17" w:rsidP="00013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17" w:rsidRPr="002E6AB9" w:rsidRDefault="00CE5A17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E5A17" w:rsidRDefault="00CE5A17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</w:p>
    <w:p w:rsidR="00582A09" w:rsidRPr="00536FAA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Ar šī pieteikuma iesniegšanu: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apņemamies ievērot visas cenu aptaujas prasības;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garantējam visu sniegto ziņu patiesumu un precizitāti.</w:t>
      </w:r>
    </w:p>
    <w:p w:rsidR="00582A09" w:rsidRPr="00536FAA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Apliecinām, ka: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nav sniedzis nepatiesu informāciju sa</w:t>
      </w:r>
      <w:r w:rsidR="00BC2952" w:rsidRPr="00536FAA">
        <w:rPr>
          <w:rFonts w:ascii="Times New Roman" w:hAnsi="Times New Roman"/>
        </w:rPr>
        <w:t>vas kvalifikācijas novērtēšanai.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536FAA">
        <w:rPr>
          <w:rFonts w:ascii="Times New Roman" w:hAnsi="Times New Roman"/>
        </w:rPr>
        <w:t>.</w:t>
      </w:r>
    </w:p>
    <w:p w:rsidR="00582A09" w:rsidRPr="00536FAA" w:rsidRDefault="00844D87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Biatlona ieročiem</w:t>
      </w:r>
      <w:bookmarkStart w:id="0" w:name="_GoBack"/>
      <w:bookmarkEnd w:id="0"/>
      <w:r w:rsidR="00582A09" w:rsidRPr="00536FAA">
        <w:rPr>
          <w:rFonts w:ascii="Times New Roman" w:hAnsi="Times New Roman"/>
        </w:rPr>
        <w:t xml:space="preserve"> tiek nodrošināta garantija </w:t>
      </w:r>
      <w:r w:rsidR="0028094E" w:rsidRPr="00536FAA">
        <w:rPr>
          <w:rFonts w:ascii="Times New Roman" w:hAnsi="Times New Roman"/>
        </w:rPr>
        <w:t>24</w:t>
      </w:r>
      <w:r w:rsidR="00582A09" w:rsidRPr="00536FAA">
        <w:rPr>
          <w:rFonts w:ascii="Times New Roman" w:hAnsi="Times New Roman"/>
        </w:rPr>
        <w:t xml:space="preserve"> (</w:t>
      </w:r>
      <w:r w:rsidR="0028094E" w:rsidRPr="00536FAA">
        <w:rPr>
          <w:rFonts w:ascii="Times New Roman" w:hAnsi="Times New Roman"/>
        </w:rPr>
        <w:t>divdesmit četri</w:t>
      </w:r>
      <w:r w:rsidR="00582A09" w:rsidRPr="00536FAA">
        <w:rPr>
          <w:rFonts w:ascii="Times New Roman" w:hAnsi="Times New Roman"/>
        </w:rPr>
        <w:t xml:space="preserve">) </w:t>
      </w:r>
      <w:r w:rsidR="0028094E" w:rsidRPr="00536FAA">
        <w:rPr>
          <w:rFonts w:ascii="Times New Roman" w:hAnsi="Times New Roman"/>
        </w:rPr>
        <w:t xml:space="preserve">mēneši </w:t>
      </w:r>
      <w:r w:rsidR="00582A09" w:rsidRPr="00536FAA">
        <w:rPr>
          <w:rFonts w:ascii="Times New Roman" w:hAnsi="Times New Roman"/>
        </w:rPr>
        <w:t>no pieņemšanas – nodo</w:t>
      </w:r>
      <w:r w:rsidR="00BC2952" w:rsidRPr="00536FAA">
        <w:rPr>
          <w:rFonts w:ascii="Times New Roman" w:hAnsi="Times New Roman"/>
        </w:rPr>
        <w:t>šanas akta parakstīšanas dienas.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36FAA">
        <w:rPr>
          <w:rFonts w:ascii="Times New Roman" w:hAnsi="Times New Roman"/>
        </w:rPr>
        <w:t xml:space="preserve">Esam iepazinušies ar </w:t>
      </w:r>
      <w:r w:rsidR="0072563B" w:rsidRPr="00536FAA">
        <w:rPr>
          <w:rFonts w:ascii="Times New Roman" w:hAnsi="Times New Roman"/>
        </w:rPr>
        <w:t>instrukciju</w:t>
      </w:r>
      <w:r w:rsidRPr="00536FAA">
        <w:rPr>
          <w:rFonts w:ascii="Times New Roman" w:hAnsi="Times New Roman"/>
        </w:rPr>
        <w:t>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582A09" w:rsidRPr="002E6AB9" w:rsidTr="00A32037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A32037" w:rsidP="00A32037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</w:t>
      </w:r>
      <w:r w:rsidR="00582A09"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013E3E">
      <w:pgSz w:w="12240" w:h="15840"/>
      <w:pgMar w:top="567" w:right="118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3E3E"/>
    <w:rsid w:val="001350CF"/>
    <w:rsid w:val="00207A17"/>
    <w:rsid w:val="00267302"/>
    <w:rsid w:val="0028094E"/>
    <w:rsid w:val="002E6AB9"/>
    <w:rsid w:val="00320BA1"/>
    <w:rsid w:val="003733CB"/>
    <w:rsid w:val="00380B87"/>
    <w:rsid w:val="003D2D2D"/>
    <w:rsid w:val="00536FAA"/>
    <w:rsid w:val="005419FF"/>
    <w:rsid w:val="00582A09"/>
    <w:rsid w:val="005D7F84"/>
    <w:rsid w:val="005E3D89"/>
    <w:rsid w:val="006B6DC8"/>
    <w:rsid w:val="006D2DF7"/>
    <w:rsid w:val="0072563B"/>
    <w:rsid w:val="007920DB"/>
    <w:rsid w:val="007A4D45"/>
    <w:rsid w:val="00830F67"/>
    <w:rsid w:val="00844D87"/>
    <w:rsid w:val="0089411B"/>
    <w:rsid w:val="009378EB"/>
    <w:rsid w:val="009D5D38"/>
    <w:rsid w:val="00A32037"/>
    <w:rsid w:val="00A477D4"/>
    <w:rsid w:val="00A722F8"/>
    <w:rsid w:val="00AB6CC7"/>
    <w:rsid w:val="00B95546"/>
    <w:rsid w:val="00BC2952"/>
    <w:rsid w:val="00BE42F5"/>
    <w:rsid w:val="00C85D74"/>
    <w:rsid w:val="00CD5366"/>
    <w:rsid w:val="00CE5A17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284B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E3E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5</cp:revision>
  <cp:lastPrinted>2019-11-06T13:47:00Z</cp:lastPrinted>
  <dcterms:created xsi:type="dcterms:W3CDTF">2021-02-15T18:45:00Z</dcterms:created>
  <dcterms:modified xsi:type="dcterms:W3CDTF">2021-02-16T11:08:00Z</dcterms:modified>
</cp:coreProperties>
</file>