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F" w:rsidRPr="00374ED4" w:rsidRDefault="004F0DDF" w:rsidP="004F0DDF">
      <w:pPr>
        <w:spacing w:before="120" w:after="120"/>
        <w:ind w:left="539" w:hanging="539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Pielikums Nr.1</w:t>
      </w:r>
    </w:p>
    <w:p w:rsidR="00582A09" w:rsidRPr="00374ED4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74ED4">
        <w:rPr>
          <w:rFonts w:ascii="Times New Roman" w:hAnsi="Times New Roman"/>
          <w:b/>
        </w:rPr>
        <w:t xml:space="preserve">PIETEIKUMS CENU APTAUJAI UN FINANŠU PIEDĀVĀJUMS </w:t>
      </w:r>
    </w:p>
    <w:p w:rsidR="00582A09" w:rsidRPr="00374ED4" w:rsidRDefault="00D86FEA" w:rsidP="00374ED4">
      <w:pPr>
        <w:spacing w:before="60" w:after="60"/>
        <w:jc w:val="center"/>
        <w:rPr>
          <w:rFonts w:ascii="Times New Roman" w:hAnsi="Times New Roman"/>
          <w:color w:val="000000"/>
          <w:sz w:val="24"/>
          <w:szCs w:val="24"/>
        </w:rPr>
      </w:pPr>
      <w:r w:rsidRPr="00D86FEA">
        <w:rPr>
          <w:rFonts w:ascii="Times New Roman" w:hAnsi="Times New Roman"/>
          <w:b/>
          <w:sz w:val="24"/>
          <w:szCs w:val="24"/>
        </w:rPr>
        <w:t>Talsu novada muzeja krājuma ēkas galerijas atjaunošana</w:t>
      </w:r>
      <w:r w:rsidR="004A3489">
        <w:rPr>
          <w:rFonts w:ascii="Times New Roman" w:hAnsi="Times New Roman"/>
          <w:b/>
          <w:sz w:val="24"/>
          <w:szCs w:val="24"/>
        </w:rPr>
        <w:t>.</w:t>
      </w:r>
    </w:p>
    <w:p w:rsidR="00582A09" w:rsidRPr="00374ED4" w:rsidRDefault="00493195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374ED4">
        <w:rPr>
          <w:rFonts w:ascii="Times New Roman" w:eastAsia="Times New Roman" w:hAnsi="Times New Roman"/>
          <w:bCs/>
        </w:rPr>
        <w:t>I</w:t>
      </w:r>
      <w:r w:rsidR="00582A09" w:rsidRPr="00374ED4">
        <w:rPr>
          <w:rFonts w:ascii="Times New Roman" w:eastAsia="Times New Roman" w:hAnsi="Times New Roman"/>
          <w:bCs/>
        </w:rPr>
        <w:t xml:space="preserve">dentifikācijas Nr. </w:t>
      </w:r>
      <w:r w:rsidR="0012189C">
        <w:rPr>
          <w:rFonts w:ascii="Times New Roman" w:eastAsia="Times New Roman" w:hAnsi="Times New Roman"/>
          <w:bCs/>
        </w:rPr>
        <w:t>TNPz 2021/7</w:t>
      </w:r>
      <w:bookmarkStart w:id="0" w:name="_GoBack"/>
      <w:bookmarkEnd w:id="0"/>
    </w:p>
    <w:p w:rsidR="00582A09" w:rsidRPr="00374ED4" w:rsidRDefault="00D86FEA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__________(vieta), ____.___.2021</w:t>
      </w:r>
      <w:r w:rsidR="00582A09" w:rsidRPr="00374ED4">
        <w:rPr>
          <w:rFonts w:ascii="Times New Roman" w:hAnsi="Times New Roman"/>
          <w:bCs/>
        </w:rPr>
        <w:t>. Nr._____</w:t>
      </w:r>
    </w:p>
    <w:p w:rsidR="00374ED4" w:rsidRPr="00374ED4" w:rsidRDefault="00582A09" w:rsidP="00374ED4">
      <w:pPr>
        <w:spacing w:before="60" w:after="60"/>
        <w:jc w:val="left"/>
        <w:rPr>
          <w:rFonts w:ascii="Times New Roman" w:hAnsi="Times New Roman"/>
          <w:color w:val="000000"/>
        </w:rPr>
      </w:pPr>
      <w:r w:rsidRPr="00374ED4">
        <w:rPr>
          <w:rFonts w:ascii="Times New Roman" w:hAnsi="Times New Roman"/>
        </w:rPr>
        <w:t>Esam iepazinušies ar cenu aptaujas</w:t>
      </w:r>
      <w:r w:rsidR="003564E9" w:rsidRPr="00374ED4">
        <w:rPr>
          <w:rFonts w:ascii="Times New Roman" w:hAnsi="Times New Roman"/>
        </w:rPr>
        <w:t xml:space="preserve"> </w:t>
      </w:r>
      <w:r w:rsidRPr="00374ED4">
        <w:rPr>
          <w:rFonts w:ascii="Times New Roman" w:hAnsi="Times New Roman"/>
        </w:rPr>
        <w:t>darbu apjomiem un ar šo pieteikuma i</w:t>
      </w:r>
      <w:r w:rsidR="00374ED4" w:rsidRPr="00374ED4">
        <w:rPr>
          <w:rFonts w:ascii="Times New Roman" w:hAnsi="Times New Roman"/>
        </w:rPr>
        <w:t>esniegšanu vēlamies piedalīties</w:t>
      </w:r>
      <w:r w:rsidR="005A34B0">
        <w:rPr>
          <w:rFonts w:ascii="Times New Roman" w:hAnsi="Times New Roman"/>
        </w:rPr>
        <w:t xml:space="preserve"> </w:t>
      </w:r>
      <w:r w:rsidR="000E05F8" w:rsidRPr="00374ED4">
        <w:rPr>
          <w:rFonts w:ascii="Times New Roman" w:hAnsi="Times New Roman"/>
        </w:rPr>
        <w:t>cenu aptaujā</w:t>
      </w:r>
      <w:r w:rsidR="004A3489">
        <w:rPr>
          <w:rFonts w:ascii="Times New Roman" w:hAnsi="Times New Roman"/>
          <w:b/>
        </w:rPr>
        <w:t xml:space="preserve"> </w:t>
      </w:r>
      <w:r w:rsidR="00D86FEA" w:rsidRPr="00D86FEA">
        <w:rPr>
          <w:rFonts w:ascii="Times New Roman" w:hAnsi="Times New Roman"/>
          <w:b/>
          <w:sz w:val="24"/>
          <w:szCs w:val="24"/>
        </w:rPr>
        <w:t>Talsu novada muzeja krājuma ēkas galerijas atjaunošana</w:t>
      </w:r>
      <w:r w:rsidR="004A3489">
        <w:rPr>
          <w:rFonts w:ascii="Times New Roman" w:hAnsi="Times New Roman"/>
          <w:b/>
          <w:sz w:val="24"/>
          <w:szCs w:val="24"/>
        </w:rPr>
        <w:t>.</w:t>
      </w:r>
    </w:p>
    <w:p w:rsidR="00582A09" w:rsidRPr="00374ED4" w:rsidRDefault="00582A09" w:rsidP="00374ED4">
      <w:pPr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4ED4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74ED4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CB5CE5" w:rsidRDefault="00D86FEA" w:rsidP="00CB5CE5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86FEA">
              <w:rPr>
                <w:rFonts w:ascii="Times New Roman" w:hAnsi="Times New Roman"/>
                <w:b/>
                <w:sz w:val="24"/>
                <w:szCs w:val="24"/>
              </w:rPr>
              <w:t xml:space="preserve">Talsu novada muzeja krājuma ēkas galerijas atjaunošana </w:t>
            </w:r>
            <w:r w:rsidR="00582A09" w:rsidRPr="00374ED4">
              <w:rPr>
                <w:rFonts w:ascii="Times New Roman" w:hAnsi="Times New Roman"/>
                <w:bCs/>
              </w:rPr>
              <w:t>līgumcena,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CB5CE5">
        <w:trPr>
          <w:trHeight w:val="2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74ED4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Ar šī pieteikuma iesniegšanu: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apņemamies ievērot visas cenu aptaujas prasības;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garantējam visu sniegto ziņu patiesumu un precizitāti.</w:t>
      </w:r>
    </w:p>
    <w:p w:rsidR="00582A09" w:rsidRPr="00374ED4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Apliecinām, ka: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74ED4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74ED4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74ED4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  <w:i/>
              </w:rPr>
            </w:pPr>
            <w:r w:rsidRPr="00374ED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74ED4">
              <w:rPr>
                <w:rFonts w:ascii="Times New Roman" w:hAnsi="Times New Roman"/>
                <w:i/>
              </w:rPr>
              <w:t>(</w:t>
            </w:r>
            <w:r w:rsidRPr="00374ED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</w:t>
            </w:r>
            <w:r w:rsidRPr="00374ED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amats, vārds un uzvārds, tālr.Nr</w:t>
            </w:r>
            <w:r w:rsidRPr="00374E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374ED4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74ED4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74ED4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12189C"/>
    <w:rsid w:val="002446A1"/>
    <w:rsid w:val="002F46F5"/>
    <w:rsid w:val="00320BA1"/>
    <w:rsid w:val="003564E9"/>
    <w:rsid w:val="00374ED4"/>
    <w:rsid w:val="003E5B65"/>
    <w:rsid w:val="00493195"/>
    <w:rsid w:val="004967FF"/>
    <w:rsid w:val="004A3489"/>
    <w:rsid w:val="004D71DD"/>
    <w:rsid w:val="004E5998"/>
    <w:rsid w:val="004F0DDF"/>
    <w:rsid w:val="00582A09"/>
    <w:rsid w:val="005A34B0"/>
    <w:rsid w:val="005E0D78"/>
    <w:rsid w:val="006B6DC8"/>
    <w:rsid w:val="006E18E3"/>
    <w:rsid w:val="0075798B"/>
    <w:rsid w:val="007729D7"/>
    <w:rsid w:val="00773747"/>
    <w:rsid w:val="007E6646"/>
    <w:rsid w:val="007F5352"/>
    <w:rsid w:val="00830F67"/>
    <w:rsid w:val="008F40F3"/>
    <w:rsid w:val="00956265"/>
    <w:rsid w:val="00AD3CDF"/>
    <w:rsid w:val="00B92F4E"/>
    <w:rsid w:val="00BE42F5"/>
    <w:rsid w:val="00C327A4"/>
    <w:rsid w:val="00CB5CE5"/>
    <w:rsid w:val="00D86FEA"/>
    <w:rsid w:val="00DA370E"/>
    <w:rsid w:val="00DA4F76"/>
    <w:rsid w:val="00F61AFB"/>
    <w:rsid w:val="00F71604"/>
    <w:rsid w:val="00FC4DE6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A8DD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626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4</cp:revision>
  <cp:lastPrinted>2020-07-14T10:01:00Z</cp:lastPrinted>
  <dcterms:created xsi:type="dcterms:W3CDTF">2021-02-24T07:11:00Z</dcterms:created>
  <dcterms:modified xsi:type="dcterms:W3CDTF">2021-02-24T07:11:00Z</dcterms:modified>
</cp:coreProperties>
</file>