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1DB" w:rsidRPr="000F41DB" w:rsidRDefault="000F41DB" w:rsidP="000F41D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Pr="000F41DB">
        <w:rPr>
          <w:rFonts w:ascii="Times New Roman" w:hAnsi="Times New Roman"/>
          <w:sz w:val="20"/>
          <w:szCs w:val="20"/>
        </w:rPr>
        <w:t>. pielikums</w:t>
      </w:r>
    </w:p>
    <w:p w:rsidR="000F41DB" w:rsidRPr="000F41DB" w:rsidRDefault="001854CA" w:rsidP="000F41DB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“Ēkas “Spirta dedzinātava</w:t>
      </w:r>
      <w:r w:rsidR="00C77032">
        <w:rPr>
          <w:rFonts w:ascii="Times New Roman" w:hAnsi="Times New Roman"/>
          <w:bCs/>
          <w:sz w:val="20"/>
          <w:szCs w:val="20"/>
        </w:rPr>
        <w:t xml:space="preserve">” </w:t>
      </w:r>
      <w:r>
        <w:rPr>
          <w:rFonts w:ascii="Times New Roman" w:hAnsi="Times New Roman"/>
          <w:bCs/>
          <w:sz w:val="20"/>
          <w:szCs w:val="20"/>
        </w:rPr>
        <w:t>jumta atjaunošana Strazdē</w:t>
      </w:r>
      <w:r w:rsidR="00C77032">
        <w:rPr>
          <w:rFonts w:ascii="Times New Roman" w:hAnsi="Times New Roman"/>
          <w:bCs/>
          <w:sz w:val="20"/>
          <w:szCs w:val="20"/>
        </w:rPr>
        <w:t xml:space="preserve">,Strazdes pagasts” </w:t>
      </w:r>
      <w:r w:rsidR="000F41DB" w:rsidRPr="000F41DB">
        <w:rPr>
          <w:rFonts w:ascii="Times New Roman" w:hAnsi="Times New Roman"/>
          <w:bCs/>
          <w:sz w:val="20"/>
          <w:szCs w:val="20"/>
        </w:rPr>
        <w:t xml:space="preserve"> </w:t>
      </w:r>
    </w:p>
    <w:p w:rsidR="000F41DB" w:rsidRDefault="000F41DB" w:rsidP="000F41DB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0F41DB">
        <w:rPr>
          <w:rFonts w:ascii="Times New Roman" w:hAnsi="Times New Roman"/>
          <w:bCs/>
          <w:sz w:val="20"/>
          <w:szCs w:val="20"/>
        </w:rPr>
        <w:t xml:space="preserve"> Identifikācijas Nr. </w:t>
      </w:r>
      <w:r w:rsidR="001854CA">
        <w:rPr>
          <w:rFonts w:ascii="Times New Roman" w:hAnsi="Times New Roman"/>
          <w:bCs/>
          <w:sz w:val="20"/>
          <w:szCs w:val="20"/>
        </w:rPr>
        <w:t>TNPz 2021</w:t>
      </w:r>
      <w:r w:rsidR="00F147E2">
        <w:rPr>
          <w:rFonts w:ascii="Times New Roman" w:hAnsi="Times New Roman"/>
          <w:bCs/>
          <w:sz w:val="20"/>
          <w:szCs w:val="20"/>
        </w:rPr>
        <w:t>/27</w:t>
      </w:r>
    </w:p>
    <w:p w:rsidR="000F41DB" w:rsidRPr="000F41DB" w:rsidRDefault="000F41DB" w:rsidP="000F41DB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582A09" w:rsidRDefault="00582A09" w:rsidP="00582A09">
      <w:pPr>
        <w:spacing w:before="120" w:after="120"/>
        <w:ind w:left="539" w:hanging="539"/>
        <w:jc w:val="center"/>
        <w:rPr>
          <w:rFonts w:ascii="Times New Roman" w:hAnsi="Times New Roman"/>
          <w:b/>
        </w:rPr>
      </w:pPr>
      <w:r w:rsidRPr="00582A09">
        <w:rPr>
          <w:rFonts w:ascii="Times New Roman" w:hAnsi="Times New Roman"/>
          <w:b/>
        </w:rPr>
        <w:t xml:space="preserve">PIETEIKUMS </w:t>
      </w:r>
      <w:r>
        <w:rPr>
          <w:rFonts w:ascii="Times New Roman" w:hAnsi="Times New Roman"/>
          <w:b/>
        </w:rPr>
        <w:t>CENU APTAUJAI</w:t>
      </w:r>
      <w:r w:rsidRPr="00582A09">
        <w:rPr>
          <w:rFonts w:ascii="Times New Roman" w:hAnsi="Times New Roman"/>
          <w:b/>
        </w:rPr>
        <w:t xml:space="preserve"> UN FINANŠU PIEDĀVĀJUMS </w:t>
      </w:r>
    </w:p>
    <w:p w:rsidR="00582A09" w:rsidRPr="00582A09" w:rsidRDefault="00582A09" w:rsidP="00582A09">
      <w:pPr>
        <w:spacing w:before="120" w:after="120"/>
        <w:ind w:left="539" w:hanging="539"/>
        <w:jc w:val="center"/>
        <w:rPr>
          <w:rFonts w:ascii="Times New Roman" w:eastAsia="Times New Roman" w:hAnsi="Times New Roman"/>
          <w:bCs/>
        </w:rPr>
      </w:pPr>
      <w:r w:rsidRPr="00582A09">
        <w:rPr>
          <w:rFonts w:ascii="Times New Roman" w:eastAsia="Times New Roman" w:hAnsi="Times New Roman"/>
          <w:bCs/>
        </w:rPr>
        <w:t xml:space="preserve">Cenu aptaujai </w:t>
      </w:r>
      <w:r w:rsidR="00C77032" w:rsidRPr="00C77032">
        <w:rPr>
          <w:rFonts w:ascii="Times New Roman" w:eastAsia="Times New Roman" w:hAnsi="Times New Roman"/>
          <w:b/>
          <w:bCs/>
        </w:rPr>
        <w:t>“</w:t>
      </w:r>
      <w:r w:rsidR="001854CA">
        <w:rPr>
          <w:rFonts w:ascii="Times New Roman" w:eastAsia="Times New Roman" w:hAnsi="Times New Roman"/>
          <w:b/>
          <w:bCs/>
        </w:rPr>
        <w:t>Ēkas “Spirta dedzinātava</w:t>
      </w:r>
      <w:r w:rsidR="00C77032">
        <w:rPr>
          <w:rFonts w:ascii="Times New Roman" w:eastAsia="Times New Roman" w:hAnsi="Times New Roman"/>
          <w:b/>
          <w:bCs/>
        </w:rPr>
        <w:t xml:space="preserve">” </w:t>
      </w:r>
      <w:r w:rsidR="001854CA">
        <w:rPr>
          <w:rFonts w:ascii="Times New Roman" w:eastAsia="Times New Roman" w:hAnsi="Times New Roman"/>
          <w:b/>
          <w:bCs/>
        </w:rPr>
        <w:t xml:space="preserve">jumta atjaunošana </w:t>
      </w:r>
      <w:r w:rsidR="00C77032">
        <w:rPr>
          <w:rFonts w:ascii="Times New Roman" w:eastAsia="Times New Roman" w:hAnsi="Times New Roman"/>
          <w:b/>
          <w:bCs/>
        </w:rPr>
        <w:t>Strazdē, Strazdes pagasts</w:t>
      </w:r>
      <w:r w:rsidR="00380B87">
        <w:rPr>
          <w:rFonts w:ascii="Times New Roman" w:hAnsi="Times New Roman"/>
          <w:b/>
          <w:sz w:val="24"/>
          <w:szCs w:val="24"/>
        </w:rPr>
        <w:t>”</w:t>
      </w:r>
    </w:p>
    <w:p w:rsidR="00C77032" w:rsidRDefault="00582A09" w:rsidP="0009631F">
      <w:pPr>
        <w:spacing w:before="120" w:after="120"/>
        <w:ind w:left="539" w:hanging="539"/>
        <w:jc w:val="center"/>
        <w:rPr>
          <w:rFonts w:ascii="Times New Roman" w:eastAsia="Times New Roman" w:hAnsi="Times New Roman"/>
          <w:bCs/>
        </w:rPr>
      </w:pPr>
      <w:r w:rsidRPr="00582A09">
        <w:rPr>
          <w:rFonts w:ascii="Times New Roman" w:eastAsia="Times New Roman" w:hAnsi="Times New Roman"/>
          <w:bCs/>
        </w:rPr>
        <w:t xml:space="preserve">identifikācijas Nr. </w:t>
      </w:r>
      <w:r w:rsidR="001854CA">
        <w:rPr>
          <w:rFonts w:ascii="Times New Roman" w:eastAsia="Times New Roman" w:hAnsi="Times New Roman"/>
          <w:bCs/>
        </w:rPr>
        <w:t>TNPz 2021</w:t>
      </w:r>
      <w:r w:rsidR="00C77032">
        <w:rPr>
          <w:rFonts w:ascii="Times New Roman" w:eastAsia="Times New Roman" w:hAnsi="Times New Roman"/>
          <w:bCs/>
        </w:rPr>
        <w:t>/</w:t>
      </w:r>
      <w:r w:rsidR="00F147E2" w:rsidRPr="00F147E2">
        <w:rPr>
          <w:rFonts w:ascii="Times New Roman" w:eastAsia="Times New Roman" w:hAnsi="Times New Roman"/>
          <w:bCs/>
        </w:rPr>
        <w:t>27</w:t>
      </w:r>
    </w:p>
    <w:p w:rsidR="00582A09" w:rsidRPr="00C77032" w:rsidRDefault="00D00E49" w:rsidP="0009631F">
      <w:pPr>
        <w:spacing w:before="120" w:after="120"/>
        <w:ind w:left="539" w:hanging="539"/>
        <w:jc w:val="center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  <w:bCs/>
        </w:rPr>
        <w:t>(vieta)</w:t>
      </w:r>
      <w:r w:rsidR="00582A09" w:rsidRPr="00582A09">
        <w:rPr>
          <w:rFonts w:ascii="Times New Roman" w:hAnsi="Times New Roman"/>
          <w:bCs/>
        </w:rPr>
        <w:t xml:space="preserve"> </w:t>
      </w:r>
      <w:r w:rsidR="00267302">
        <w:rPr>
          <w:rFonts w:ascii="Times New Roman" w:hAnsi="Times New Roman"/>
          <w:bCs/>
        </w:rPr>
        <w:t xml:space="preserve">              </w:t>
      </w:r>
      <w:r w:rsidR="00490F4F">
        <w:rPr>
          <w:rFonts w:ascii="Times New Roman" w:hAnsi="Times New Roman"/>
          <w:bCs/>
        </w:rPr>
        <w:t xml:space="preserve">                             </w:t>
      </w:r>
      <w:r w:rsidR="00267302">
        <w:rPr>
          <w:rFonts w:ascii="Times New Roman" w:hAnsi="Times New Roman"/>
          <w:bCs/>
        </w:rPr>
        <w:t xml:space="preserve">                                   </w:t>
      </w:r>
      <w:r w:rsidR="00582A09" w:rsidRPr="00582A09">
        <w:rPr>
          <w:rFonts w:ascii="Times New Roman" w:hAnsi="Times New Roman"/>
          <w:bCs/>
        </w:rPr>
        <w:t>____.___</w:t>
      </w:r>
      <w:r w:rsidR="00C85D74">
        <w:rPr>
          <w:rFonts w:ascii="Times New Roman" w:hAnsi="Times New Roman"/>
          <w:bCs/>
        </w:rPr>
        <w:t>_</w:t>
      </w:r>
      <w:r w:rsidR="00582A09" w:rsidRPr="00582A09">
        <w:rPr>
          <w:rFonts w:ascii="Times New Roman" w:hAnsi="Times New Roman"/>
          <w:bCs/>
        </w:rPr>
        <w:t>.20</w:t>
      </w:r>
      <w:r w:rsidR="001854CA">
        <w:rPr>
          <w:rFonts w:ascii="Times New Roman" w:hAnsi="Times New Roman"/>
          <w:bCs/>
        </w:rPr>
        <w:t>21</w:t>
      </w:r>
      <w:r w:rsidR="00582A09" w:rsidRPr="00582A09">
        <w:rPr>
          <w:rFonts w:ascii="Times New Roman" w:hAnsi="Times New Roman"/>
          <w:bCs/>
        </w:rPr>
        <w:t xml:space="preserve">. </w:t>
      </w:r>
    </w:p>
    <w:p w:rsidR="00582A09" w:rsidRDefault="00582A09" w:rsidP="00582A09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Esam i</w:t>
      </w:r>
      <w:r w:rsidRPr="00582A09">
        <w:rPr>
          <w:rFonts w:ascii="Times New Roman" w:hAnsi="Times New Roman"/>
        </w:rPr>
        <w:t xml:space="preserve">epazinušies ar </w:t>
      </w:r>
      <w:r>
        <w:rPr>
          <w:rFonts w:ascii="Times New Roman" w:hAnsi="Times New Roman"/>
        </w:rPr>
        <w:t>cenu aptaujas</w:t>
      </w:r>
      <w:r w:rsidRPr="00582A0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darbu apjomiem un ar šo</w:t>
      </w:r>
      <w:r w:rsidRPr="00582A09">
        <w:rPr>
          <w:rFonts w:ascii="Times New Roman" w:hAnsi="Times New Roman"/>
        </w:rPr>
        <w:t xml:space="preserve"> pieteikuma iesniegšanu vēla</w:t>
      </w:r>
      <w:r>
        <w:rPr>
          <w:rFonts w:ascii="Times New Roman" w:hAnsi="Times New Roman"/>
        </w:rPr>
        <w:t>mies</w:t>
      </w:r>
      <w:r w:rsidRPr="00582A09">
        <w:rPr>
          <w:rFonts w:ascii="Times New Roman" w:hAnsi="Times New Roman"/>
        </w:rPr>
        <w:t xml:space="preserve"> piedalīties “</w:t>
      </w:r>
      <w:r w:rsidR="001854CA">
        <w:rPr>
          <w:rFonts w:ascii="Times New Roman" w:hAnsi="Times New Roman"/>
          <w:b/>
          <w:bCs/>
          <w:sz w:val="24"/>
          <w:szCs w:val="24"/>
        </w:rPr>
        <w:t>Ēkas “Spirta dedzinātava</w:t>
      </w:r>
      <w:r w:rsidR="00C77032">
        <w:rPr>
          <w:rFonts w:ascii="Times New Roman" w:hAnsi="Times New Roman"/>
          <w:b/>
          <w:bCs/>
          <w:sz w:val="24"/>
          <w:szCs w:val="24"/>
        </w:rPr>
        <w:t xml:space="preserve">” </w:t>
      </w:r>
      <w:r w:rsidR="001854CA">
        <w:rPr>
          <w:rFonts w:ascii="Times New Roman" w:hAnsi="Times New Roman"/>
          <w:b/>
          <w:bCs/>
          <w:sz w:val="24"/>
          <w:szCs w:val="24"/>
        </w:rPr>
        <w:t xml:space="preserve">jumta atjaunošana </w:t>
      </w:r>
      <w:r w:rsidR="00C77032">
        <w:rPr>
          <w:rFonts w:ascii="Times New Roman" w:hAnsi="Times New Roman"/>
          <w:b/>
          <w:bCs/>
          <w:sz w:val="24"/>
          <w:szCs w:val="24"/>
        </w:rPr>
        <w:t>Strazdē, Strazdes pagasts”</w:t>
      </w:r>
      <w:r w:rsidRPr="00A477D4">
        <w:rPr>
          <w:rFonts w:ascii="Times New Roman" w:hAnsi="Times New Roman"/>
          <w:sz w:val="24"/>
          <w:szCs w:val="24"/>
        </w:rPr>
        <w:t>.</w:t>
      </w:r>
    </w:p>
    <w:p w:rsidR="00582A09" w:rsidRDefault="00582A09" w:rsidP="00A722F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Piedāvājam veikt darbus saskaņā ar cenu aptaujas do</w:t>
      </w:r>
      <w:bookmarkStart w:id="0" w:name="_GoBack"/>
      <w:bookmarkEnd w:id="0"/>
      <w:r w:rsidRPr="00582A09">
        <w:rPr>
          <w:rFonts w:ascii="Times New Roman" w:hAnsi="Times New Roman"/>
        </w:rPr>
        <w:t>kumentos noteiktajā</w:t>
      </w:r>
      <w:r>
        <w:rPr>
          <w:rFonts w:ascii="Times New Roman" w:hAnsi="Times New Roman"/>
        </w:rPr>
        <w:t>m prasībām par piedāvājuma cenu</w:t>
      </w:r>
      <w:r w:rsidRPr="00582A09">
        <w:rPr>
          <w:rFonts w:ascii="Times New Roman" w:hAnsi="Times New Roman"/>
        </w:rPr>
        <w:t>:</w:t>
      </w:r>
    </w:p>
    <w:p w:rsidR="00A722F8" w:rsidRPr="00582A09" w:rsidRDefault="00A722F8" w:rsidP="00A722F8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3827"/>
      </w:tblGrid>
      <w:tr w:rsidR="00277E7C" w:rsidRPr="00582A09" w:rsidTr="00231E06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77E7C" w:rsidRPr="00582A09" w:rsidRDefault="00277E7C">
            <w:pPr>
              <w:tabs>
                <w:tab w:val="left" w:pos="319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0F41DB" w:rsidRPr="00582A09" w:rsidTr="00231E06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DB" w:rsidRPr="00582A09" w:rsidRDefault="000F41DB" w:rsidP="000F41D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582A09">
              <w:rPr>
                <w:rFonts w:ascii="Times New Roman" w:hAnsi="Times New Roman"/>
                <w:b/>
              </w:rPr>
              <w:t>Summa EUR</w:t>
            </w:r>
          </w:p>
        </w:tc>
      </w:tr>
      <w:tr w:rsidR="000F41DB" w:rsidRPr="00582A09" w:rsidTr="00231E06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DB" w:rsidRPr="00582A09" w:rsidRDefault="000F41DB" w:rsidP="000F41DB">
            <w:pPr>
              <w:tabs>
                <w:tab w:val="left" w:pos="319"/>
              </w:tabs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</w:rPr>
              <w:t xml:space="preserve"> Kopējā summa EUR (bez PVN)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DB" w:rsidRPr="00582A09" w:rsidRDefault="000F41DB" w:rsidP="000F41DB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41DB" w:rsidRPr="00582A09" w:rsidTr="00231E06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DB" w:rsidRPr="00582A09" w:rsidRDefault="000F41DB" w:rsidP="000F41DB">
            <w:pPr>
              <w:tabs>
                <w:tab w:val="left" w:pos="319"/>
              </w:tabs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</w:rPr>
              <w:t>PVN 21%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DB" w:rsidRPr="00582A09" w:rsidRDefault="000F41DB" w:rsidP="000F41DB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41DB" w:rsidRPr="00582A09" w:rsidTr="00231E06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1DB" w:rsidRPr="00582A09" w:rsidRDefault="000F41DB" w:rsidP="000F41DB">
            <w:pPr>
              <w:tabs>
                <w:tab w:val="left" w:pos="319"/>
              </w:tabs>
              <w:rPr>
                <w:rFonts w:ascii="Times New Roman" w:hAnsi="Times New Roman"/>
                <w:b/>
              </w:rPr>
            </w:pPr>
            <w:r w:rsidRPr="00582A09">
              <w:rPr>
                <w:rFonts w:ascii="Times New Roman" w:hAnsi="Times New Roman"/>
                <w:b/>
              </w:rPr>
              <w:t>KOPĀ EUR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DB" w:rsidRPr="00582A09" w:rsidRDefault="000F41DB" w:rsidP="000F41DB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82A09" w:rsidRPr="00582A0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Ar šī pieteikuma iesniegšanu:</w:t>
      </w:r>
    </w:p>
    <w:p w:rsidR="00582A09" w:rsidRPr="00582A0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 xml:space="preserve">apņemamies ievērot visas </w:t>
      </w:r>
      <w:r>
        <w:rPr>
          <w:rFonts w:ascii="Times New Roman" w:hAnsi="Times New Roman"/>
        </w:rPr>
        <w:t>cenu aptaujas</w:t>
      </w:r>
      <w:r w:rsidRPr="00582A09">
        <w:rPr>
          <w:rFonts w:ascii="Times New Roman" w:hAnsi="Times New Roman"/>
        </w:rPr>
        <w:t xml:space="preserve"> prasības;</w:t>
      </w:r>
    </w:p>
    <w:p w:rsidR="00582A09" w:rsidRPr="00582A0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 xml:space="preserve">atzīstam sava pieteikuma un piedāvājuma spēkā esamību līdz </w:t>
      </w:r>
      <w:r>
        <w:rPr>
          <w:rFonts w:ascii="Times New Roman" w:hAnsi="Times New Roman"/>
        </w:rPr>
        <w:t>cenu aptaujas</w:t>
      </w:r>
      <w:r w:rsidRPr="00582A09">
        <w:rPr>
          <w:rFonts w:ascii="Times New Roman" w:hAnsi="Times New Roman"/>
        </w:rPr>
        <w:t xml:space="preserve"> līguma noslēgšanas brīdim;</w:t>
      </w:r>
    </w:p>
    <w:p w:rsidR="00582A09" w:rsidRPr="00582A0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garantējam visu sniegto ziņu patiesumu un precizitāti.</w:t>
      </w:r>
    </w:p>
    <w:p w:rsidR="00582A09" w:rsidRPr="00582A0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Apliecinām, ka:</w:t>
      </w:r>
    </w:p>
    <w:p w:rsidR="00582A09" w:rsidRPr="00582A0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Pretendents nav sniedzis nepatiesu informāciju sa</w:t>
      </w:r>
      <w:r w:rsidR="00BC2952">
        <w:rPr>
          <w:rFonts w:ascii="Times New Roman" w:hAnsi="Times New Roman"/>
        </w:rPr>
        <w:t>vas kvalifikācijas novērtēšanai.</w:t>
      </w:r>
    </w:p>
    <w:p w:rsidR="00582A09" w:rsidRPr="00582A0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 xml:space="preserve">Pretendents nekādā veidā nav ieinteresēts nevienā citā piedāvājumā, kas iesniegts šajā </w:t>
      </w:r>
      <w:r>
        <w:rPr>
          <w:rFonts w:ascii="Times New Roman" w:hAnsi="Times New Roman"/>
        </w:rPr>
        <w:t>cenu aptaujā</w:t>
      </w:r>
      <w:r w:rsidR="00BC2952">
        <w:rPr>
          <w:rFonts w:ascii="Times New Roman" w:hAnsi="Times New Roman"/>
        </w:rPr>
        <w:t>.</w:t>
      </w:r>
    </w:p>
    <w:p w:rsidR="00582A09" w:rsidRPr="00582A0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 xml:space="preserve">Veiktajiem darbiem un izmantotajiem materiāliem tiek nodrošināta garantija </w:t>
      </w:r>
      <w:r w:rsidR="00305BB4">
        <w:rPr>
          <w:rFonts w:ascii="Times New Roman" w:hAnsi="Times New Roman"/>
        </w:rPr>
        <w:t>2</w:t>
      </w:r>
      <w:r w:rsidRPr="00582A09">
        <w:rPr>
          <w:rFonts w:ascii="Times New Roman" w:hAnsi="Times New Roman"/>
        </w:rPr>
        <w:t xml:space="preserve"> (</w:t>
      </w:r>
      <w:r w:rsidR="00305BB4">
        <w:rPr>
          <w:rFonts w:ascii="Times New Roman" w:hAnsi="Times New Roman"/>
        </w:rPr>
        <w:t>divi</w:t>
      </w:r>
      <w:r w:rsidRPr="00582A09">
        <w:rPr>
          <w:rFonts w:ascii="Times New Roman" w:hAnsi="Times New Roman"/>
        </w:rPr>
        <w:t>) gadi no pieņemšanas – nodo</w:t>
      </w:r>
      <w:r w:rsidR="0020559B">
        <w:rPr>
          <w:rFonts w:ascii="Times New Roman" w:hAnsi="Times New Roman"/>
        </w:rPr>
        <w:t>šanas akta parakstīšanas dienas</w:t>
      </w:r>
      <w:r w:rsidR="00EB357B">
        <w:rPr>
          <w:rFonts w:ascii="Times New Roman" w:hAnsi="Times New Roman"/>
        </w:rPr>
        <w:t>.</w:t>
      </w:r>
    </w:p>
    <w:p w:rsidR="00582A09" w:rsidRPr="00582A0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582A09">
        <w:rPr>
          <w:rFonts w:ascii="Times New Roman" w:hAnsi="Times New Roman"/>
        </w:rPr>
        <w:t>Esam iepazinušies ar nolikumu, tā pielikumiem, kā arī pilnībā uzņemamies atbildību par iesniegto piedāvājumu.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825"/>
        <w:gridCol w:w="4536"/>
      </w:tblGrid>
      <w:tr w:rsidR="00582A09" w:rsidRPr="00582A09" w:rsidTr="00CF0DA1">
        <w:tc>
          <w:tcPr>
            <w:tcW w:w="482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82A09" w:rsidRPr="00582A09" w:rsidRDefault="00582A09">
            <w:pPr>
              <w:rPr>
                <w:rFonts w:ascii="Times New Roman" w:hAnsi="Times New Roman"/>
                <w:i/>
              </w:rPr>
            </w:pPr>
            <w:r w:rsidRPr="00582A09">
              <w:rPr>
                <w:rFonts w:ascii="Times New Roman" w:hAnsi="Times New Roman"/>
                <w:b/>
                <w:i/>
              </w:rPr>
              <w:t xml:space="preserve">Pretendents </w:t>
            </w:r>
            <w:r w:rsidRPr="00582A09">
              <w:rPr>
                <w:rFonts w:ascii="Times New Roman" w:hAnsi="Times New Roman"/>
                <w:i/>
              </w:rPr>
              <w:t>(</w:t>
            </w:r>
            <w:r w:rsidRPr="00582A09">
              <w:rPr>
                <w:rFonts w:ascii="Times New Roman" w:hAnsi="Times New Roman"/>
                <w:i/>
                <w:iCs/>
              </w:rPr>
              <w:t>pretendenta nosaukums)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2A09" w:rsidRPr="00582A09" w:rsidRDefault="00582A09">
            <w:pPr>
              <w:snapToGrid w:val="0"/>
              <w:rPr>
                <w:rFonts w:ascii="Times New Roman" w:hAnsi="Times New Roman"/>
                <w:i/>
              </w:rPr>
            </w:pPr>
          </w:p>
        </w:tc>
      </w:tr>
      <w:tr w:rsidR="00582A09" w:rsidRPr="00582A09" w:rsidTr="00CF0DA1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582A09" w:rsidRDefault="00582A09">
            <w:pPr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  <w:i/>
              </w:rPr>
              <w:t>Vienotais reģistrācijas Nr.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582A09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582A09" w:rsidTr="00CF0DA1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582A09" w:rsidRDefault="00582A09">
            <w:pPr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  <w:i/>
              </w:rPr>
              <w:t>Pretendenta adrese, tālruņa (faksa) numuri, e-pasts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582A09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582A09" w:rsidTr="00CF0DA1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582A09" w:rsidRDefault="00582A09">
            <w:pPr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  <w:i/>
              </w:rPr>
              <w:t>Pretendenta vadītāja vai pilnvarotās personas amats, vārds un uzvārds, tālr.</w:t>
            </w:r>
            <w:r w:rsidR="00BC2952">
              <w:rPr>
                <w:rFonts w:ascii="Times New Roman" w:hAnsi="Times New Roman"/>
                <w:i/>
              </w:rPr>
              <w:t xml:space="preserve"> </w:t>
            </w:r>
            <w:r w:rsidRPr="00582A09">
              <w:rPr>
                <w:rFonts w:ascii="Times New Roman" w:hAnsi="Times New Roman"/>
                <w:i/>
              </w:rPr>
              <w:t>Nr</w:t>
            </w:r>
            <w:r w:rsidRPr="00582A09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582A09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582A09" w:rsidTr="00CF0DA1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582A09" w:rsidRDefault="00582A09">
            <w:pPr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  <w:i/>
              </w:rPr>
              <w:t>Personas, kas parakstīs iepirkuma līgumu amats, vārds, uzvārds, tālr. Nr., pilnvarojuma pamats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582A09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582A09" w:rsidTr="00CF0DA1"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582A09" w:rsidRDefault="00582A09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</w:rPr>
            </w:pPr>
            <w:r w:rsidRPr="00582A09">
              <w:rPr>
                <w:rFonts w:ascii="Times New Roman" w:hAnsi="Times New Roman"/>
                <w:i/>
              </w:rPr>
              <w:t>Pretendenta vadītāja vai pilnvarotās personas paraksts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582A09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</w:tbl>
    <w:p w:rsidR="00320BA1" w:rsidRPr="00582A09" w:rsidRDefault="00582A09" w:rsidP="00582A09">
      <w:pPr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320BA1" w:rsidRPr="00582A09" w:rsidSect="00231E06">
      <w:pgSz w:w="12240" w:h="15840"/>
      <w:pgMar w:top="851" w:right="1183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7E0C6435"/>
    <w:multiLevelType w:val="hybridMultilevel"/>
    <w:tmpl w:val="A1D282C8"/>
    <w:lvl w:ilvl="0" w:tplc="0409000F">
      <w:start w:val="1"/>
      <w:numFmt w:val="decimal"/>
      <w:lvlText w:val="%1."/>
      <w:lvlJc w:val="left"/>
      <w:pPr>
        <w:ind w:left="8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586" w:hanging="360"/>
      </w:pPr>
    </w:lvl>
    <w:lvl w:ilvl="2" w:tplc="0409001B" w:tentative="1">
      <w:start w:val="1"/>
      <w:numFmt w:val="lowerRoman"/>
      <w:lvlText w:val="%3."/>
      <w:lvlJc w:val="right"/>
      <w:pPr>
        <w:ind w:left="10306" w:hanging="180"/>
      </w:pPr>
    </w:lvl>
    <w:lvl w:ilvl="3" w:tplc="0409000F" w:tentative="1">
      <w:start w:val="1"/>
      <w:numFmt w:val="decimal"/>
      <w:lvlText w:val="%4."/>
      <w:lvlJc w:val="left"/>
      <w:pPr>
        <w:ind w:left="11026" w:hanging="360"/>
      </w:pPr>
    </w:lvl>
    <w:lvl w:ilvl="4" w:tplc="04090019" w:tentative="1">
      <w:start w:val="1"/>
      <w:numFmt w:val="lowerLetter"/>
      <w:lvlText w:val="%5."/>
      <w:lvlJc w:val="left"/>
      <w:pPr>
        <w:ind w:left="11746" w:hanging="360"/>
      </w:pPr>
    </w:lvl>
    <w:lvl w:ilvl="5" w:tplc="0409001B" w:tentative="1">
      <w:start w:val="1"/>
      <w:numFmt w:val="lowerRoman"/>
      <w:lvlText w:val="%6."/>
      <w:lvlJc w:val="right"/>
      <w:pPr>
        <w:ind w:left="12466" w:hanging="180"/>
      </w:pPr>
    </w:lvl>
    <w:lvl w:ilvl="6" w:tplc="0409000F" w:tentative="1">
      <w:start w:val="1"/>
      <w:numFmt w:val="decimal"/>
      <w:lvlText w:val="%7."/>
      <w:lvlJc w:val="left"/>
      <w:pPr>
        <w:ind w:left="13186" w:hanging="360"/>
      </w:pPr>
    </w:lvl>
    <w:lvl w:ilvl="7" w:tplc="04090019" w:tentative="1">
      <w:start w:val="1"/>
      <w:numFmt w:val="lowerLetter"/>
      <w:lvlText w:val="%8."/>
      <w:lvlJc w:val="left"/>
      <w:pPr>
        <w:ind w:left="13906" w:hanging="360"/>
      </w:pPr>
    </w:lvl>
    <w:lvl w:ilvl="8" w:tplc="0409001B" w:tentative="1">
      <w:start w:val="1"/>
      <w:numFmt w:val="lowerRoman"/>
      <w:lvlText w:val="%9."/>
      <w:lvlJc w:val="right"/>
      <w:pPr>
        <w:ind w:left="1462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9631F"/>
    <w:rsid w:val="000E4278"/>
    <w:rsid w:val="000F41DB"/>
    <w:rsid w:val="00141FB7"/>
    <w:rsid w:val="001854CA"/>
    <w:rsid w:val="0020559B"/>
    <w:rsid w:val="00231E06"/>
    <w:rsid w:val="002427D2"/>
    <w:rsid w:val="00247542"/>
    <w:rsid w:val="00255FE1"/>
    <w:rsid w:val="00267302"/>
    <w:rsid w:val="00277E7C"/>
    <w:rsid w:val="002A222E"/>
    <w:rsid w:val="00305BB4"/>
    <w:rsid w:val="00320BA1"/>
    <w:rsid w:val="00380B87"/>
    <w:rsid w:val="00384D73"/>
    <w:rsid w:val="003D44AF"/>
    <w:rsid w:val="00431681"/>
    <w:rsid w:val="00464817"/>
    <w:rsid w:val="00490F4F"/>
    <w:rsid w:val="00496EF2"/>
    <w:rsid w:val="004F2EDB"/>
    <w:rsid w:val="00582A09"/>
    <w:rsid w:val="00691613"/>
    <w:rsid w:val="006963F0"/>
    <w:rsid w:val="006B6DC8"/>
    <w:rsid w:val="00796784"/>
    <w:rsid w:val="00830F67"/>
    <w:rsid w:val="00852F53"/>
    <w:rsid w:val="0089411B"/>
    <w:rsid w:val="008F2971"/>
    <w:rsid w:val="00A227F7"/>
    <w:rsid w:val="00A477D4"/>
    <w:rsid w:val="00A6418F"/>
    <w:rsid w:val="00A722F8"/>
    <w:rsid w:val="00B55287"/>
    <w:rsid w:val="00B9217A"/>
    <w:rsid w:val="00BC2952"/>
    <w:rsid w:val="00BE42F5"/>
    <w:rsid w:val="00BF0653"/>
    <w:rsid w:val="00C77032"/>
    <w:rsid w:val="00C85D74"/>
    <w:rsid w:val="00CF0DA1"/>
    <w:rsid w:val="00D00E49"/>
    <w:rsid w:val="00D52421"/>
    <w:rsid w:val="00DE6F91"/>
    <w:rsid w:val="00E22410"/>
    <w:rsid w:val="00EB357B"/>
    <w:rsid w:val="00EF760A"/>
    <w:rsid w:val="00F147E2"/>
    <w:rsid w:val="00F219B9"/>
    <w:rsid w:val="00FD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ADB09"/>
  <w15:docId w15:val="{9E0CBA94-9524-4A79-BB34-5E23545B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31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Kristīne Lavendele</cp:lastModifiedBy>
  <cp:revision>9</cp:revision>
  <dcterms:created xsi:type="dcterms:W3CDTF">2020-09-14T09:20:00Z</dcterms:created>
  <dcterms:modified xsi:type="dcterms:W3CDTF">2021-04-26T13:20:00Z</dcterms:modified>
</cp:coreProperties>
</file>